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974FE" w14:textId="77777777" w:rsidR="00DC7087" w:rsidRPr="00DC7087" w:rsidRDefault="00DC7087" w:rsidP="00DC7087">
      <w:pPr>
        <w:pStyle w:val="Heading2"/>
        <w:rPr>
          <w:b/>
          <w:bCs/>
        </w:rPr>
      </w:pPr>
      <w:r w:rsidRPr="00DC7087">
        <w:rPr>
          <w:b/>
          <w:bCs/>
        </w:rPr>
        <w:t>Equality and Diversity Monitoring Form</w:t>
      </w:r>
    </w:p>
    <w:p w14:paraId="3E0A0B1E" w14:textId="77777777" w:rsidR="00DC7087" w:rsidRPr="00DC7087" w:rsidRDefault="00DC7087" w:rsidP="00DC7087">
      <w:pPr>
        <w:pStyle w:val="Heading2"/>
        <w:rPr>
          <w:b/>
          <w:bCs/>
          <w:szCs w:val="40"/>
        </w:rPr>
      </w:pPr>
      <w:r w:rsidRPr="00DC7087">
        <w:rPr>
          <w:b/>
          <w:bCs/>
          <w:szCs w:val="40"/>
        </w:rPr>
        <w:t>Private &amp; Confidential</w:t>
      </w:r>
    </w:p>
    <w:p w14:paraId="5939F750" w14:textId="77777777" w:rsidR="00DC7087" w:rsidRPr="00FB4974" w:rsidRDefault="00DC7087" w:rsidP="00DC7087">
      <w:pPr>
        <w:widowControl/>
        <w:suppressAutoHyphens w:val="0"/>
        <w:autoSpaceDN/>
        <w:spacing w:before="100" w:beforeAutospacing="1" w:after="100" w:afterAutospacing="1"/>
        <w:textAlignment w:val="auto"/>
        <w:rPr>
          <w:rFonts w:ascii="Open Sans" w:eastAsia="Times New Roman" w:hAnsi="Open Sans" w:cs="Open Sans"/>
          <w:color w:val="000000"/>
          <w:kern w:val="0"/>
          <w:sz w:val="20"/>
          <w:szCs w:val="20"/>
          <w:lang w:val="en-GB" w:eastAsia="en-GB" w:bidi="ar-SA"/>
        </w:rPr>
      </w:pPr>
      <w:r w:rsidRPr="00FB4974">
        <w:rPr>
          <w:rFonts w:ascii="Open Sans" w:eastAsia="Times New Roman" w:hAnsi="Open Sans" w:cs="Open Sans"/>
          <w:color w:val="000000"/>
          <w:kern w:val="0"/>
          <w:sz w:val="20"/>
          <w:szCs w:val="20"/>
          <w:lang w:val="en-GB" w:eastAsia="en-GB" w:bidi="ar-SA"/>
        </w:rPr>
        <w:t>We, Tutor Trust, are an equal-opportunity employer. Our policy aims to ensure that no job applicant or employee receives less favourable treatment because of age, disability, gender reassignment, marriage and civil partnership, pregnancy or maternity, race, religion or belief, sex or sexual orientation.</w:t>
      </w:r>
    </w:p>
    <w:p w14:paraId="1FD19E7E" w14:textId="77777777" w:rsidR="00DC7087" w:rsidRPr="00FB4974" w:rsidRDefault="00DC7087" w:rsidP="00DC7087">
      <w:pPr>
        <w:widowControl/>
        <w:suppressAutoHyphens w:val="0"/>
        <w:autoSpaceDN/>
        <w:spacing w:before="100" w:beforeAutospacing="1" w:after="100" w:afterAutospacing="1"/>
        <w:textAlignment w:val="auto"/>
        <w:rPr>
          <w:rFonts w:ascii="Open Sans" w:eastAsia="Times New Roman" w:hAnsi="Open Sans" w:cs="Open Sans"/>
          <w:color w:val="000000"/>
          <w:kern w:val="0"/>
          <w:sz w:val="20"/>
          <w:szCs w:val="20"/>
          <w:lang w:val="en-GB" w:eastAsia="en-GB" w:bidi="ar-SA"/>
        </w:rPr>
      </w:pPr>
      <w:r w:rsidRPr="00FB4974">
        <w:rPr>
          <w:rFonts w:ascii="Open Sans" w:eastAsia="Times New Roman" w:hAnsi="Open Sans" w:cs="Open Sans"/>
          <w:color w:val="000000"/>
          <w:kern w:val="0"/>
          <w:sz w:val="20"/>
          <w:szCs w:val="20"/>
          <w:lang w:val="en-GB" w:eastAsia="en-GB" w:bidi="ar-SA"/>
        </w:rPr>
        <w:t>Our recruitment selection criteria and procedures (including the areas or media sources which are used in the recruitment process) are frequently reviewed to ensure that individuals are selected, promoted and treated based on their relevant merits and abilities and that no applicant or employee is disadvantaged by provisions, criteria or practices which cannot be shown to be justified.</w:t>
      </w:r>
    </w:p>
    <w:p w14:paraId="47BA06DD" w14:textId="2B15E8DA" w:rsidR="00DC7087" w:rsidRPr="00FB4974" w:rsidRDefault="00DC7087" w:rsidP="20D0B87D">
      <w:pPr>
        <w:widowControl/>
        <w:spacing w:beforeAutospacing="1" w:afterAutospacing="1"/>
        <w:rPr>
          <w:rFonts w:ascii="Open Sans" w:eastAsia="Times New Roman" w:hAnsi="Open Sans" w:cs="Open Sans"/>
          <w:color w:val="000000"/>
          <w:sz w:val="20"/>
          <w:szCs w:val="20"/>
          <w:lang w:val="en-GB" w:eastAsia="en-GB" w:bidi="ar-SA"/>
        </w:rPr>
      </w:pPr>
      <w:r w:rsidRPr="00FB4974">
        <w:rPr>
          <w:rFonts w:ascii="Open Sans" w:eastAsia="Times New Roman" w:hAnsi="Open Sans" w:cs="Open Sans"/>
          <w:color w:val="000000"/>
          <w:kern w:val="0"/>
          <w:sz w:val="20"/>
          <w:szCs w:val="20"/>
          <w:lang w:val="en-GB" w:eastAsia="en-GB" w:bidi="ar-SA"/>
        </w:rPr>
        <w:t xml:space="preserve">We would like to use your data to ensure that this policy is fully and fairly implemented. We will use your data to compile statistics on the representation amongst our workforce of the categories listed. To use this information, we need your consent. Signing in the space below will indicate that you consent to your data being used for the purposes stated. You may withdraw your consent at any time by contacting the </w:t>
      </w:r>
      <w:r w:rsidR="231117A3" w:rsidRPr="00FB4974">
        <w:rPr>
          <w:rFonts w:ascii="Open Sans" w:eastAsia="Times New Roman" w:hAnsi="Open Sans" w:cs="Open Sans"/>
          <w:color w:val="000000"/>
          <w:kern w:val="0"/>
          <w:sz w:val="20"/>
          <w:szCs w:val="20"/>
          <w:lang w:val="en-GB" w:eastAsia="en-GB" w:bidi="ar-SA"/>
        </w:rPr>
        <w:t>People</w:t>
      </w:r>
      <w:r w:rsidRPr="00FB4974">
        <w:rPr>
          <w:rFonts w:ascii="Open Sans" w:eastAsia="Times New Roman" w:hAnsi="Open Sans" w:cs="Open Sans"/>
          <w:color w:val="000000"/>
          <w:kern w:val="0"/>
          <w:sz w:val="20"/>
          <w:szCs w:val="20"/>
          <w:lang w:val="en-GB" w:eastAsia="en-GB" w:bidi="ar-SA"/>
        </w:rPr>
        <w:t xml:space="preserve"> Team at </w:t>
      </w:r>
      <w:hyperlink r:id="rId10">
        <w:r w:rsidR="39F4F3BA" w:rsidRPr="20D0B87D">
          <w:rPr>
            <w:rStyle w:val="Hyperlink"/>
            <w:rFonts w:ascii="Open Sans" w:eastAsia="Times New Roman" w:hAnsi="Open Sans" w:cs="Open Sans"/>
            <w:sz w:val="20"/>
            <w:szCs w:val="20"/>
            <w:lang w:val="en-GB" w:eastAsia="en-GB" w:bidi="ar-SA"/>
          </w:rPr>
          <w:t>people@thetutortrust.org</w:t>
        </w:r>
      </w:hyperlink>
      <w:r w:rsidR="39F4F3BA" w:rsidRPr="20D0B87D">
        <w:rPr>
          <w:rFonts w:ascii="Open Sans" w:eastAsia="Times New Roman" w:hAnsi="Open Sans" w:cs="Open Sans"/>
          <w:sz w:val="20"/>
          <w:szCs w:val="20"/>
          <w:lang w:val="en-GB" w:eastAsia="en-GB" w:bidi="ar-SA"/>
        </w:rPr>
        <w:t xml:space="preserve"> </w:t>
      </w:r>
    </w:p>
    <w:p w14:paraId="46A623E0" w14:textId="77777777" w:rsidR="00DC7087" w:rsidRDefault="00DC7087" w:rsidP="00DC7087">
      <w:pPr>
        <w:widowControl/>
        <w:suppressAutoHyphens w:val="0"/>
        <w:autoSpaceDN/>
        <w:spacing w:before="100" w:beforeAutospacing="1" w:after="100" w:afterAutospacing="1"/>
        <w:textAlignment w:val="auto"/>
        <w:rPr>
          <w:rFonts w:ascii="Open Sans" w:eastAsia="Times New Roman" w:hAnsi="Open Sans" w:cs="Open Sans"/>
          <w:color w:val="000000"/>
          <w:kern w:val="0"/>
          <w:sz w:val="20"/>
          <w:szCs w:val="20"/>
          <w:lang w:val="en-GB" w:eastAsia="en-GB" w:bidi="ar-SA"/>
        </w:rPr>
      </w:pPr>
      <w:r w:rsidRPr="00FB4974">
        <w:rPr>
          <w:rFonts w:ascii="Open Sans" w:eastAsia="Times New Roman" w:hAnsi="Open Sans" w:cs="Open Sans"/>
          <w:color w:val="000000"/>
          <w:kern w:val="0"/>
          <w:sz w:val="20"/>
          <w:szCs w:val="20"/>
          <w:lang w:val="en-GB" w:eastAsia="en-GB" w:bidi="ar-SA"/>
        </w:rPr>
        <w:t>Completion of this form is optional. Any responses you give will assist us in our commitment to equality, diversity and inclusion in the workplace. Your responses will be kept strictly confidential and will not be used in any decisions affecting you.</w:t>
      </w:r>
    </w:p>
    <w:p w14:paraId="50756D1F" w14:textId="70909791" w:rsidR="00694552" w:rsidRPr="00694552" w:rsidRDefault="00694552" w:rsidP="00DC7087">
      <w:pPr>
        <w:widowControl/>
        <w:suppressAutoHyphens w:val="0"/>
        <w:autoSpaceDN/>
        <w:spacing w:before="100" w:beforeAutospacing="1" w:after="100" w:afterAutospacing="1"/>
        <w:textAlignment w:val="auto"/>
        <w:rPr>
          <w:rFonts w:ascii="Open Sans" w:eastAsia="Times New Roman" w:hAnsi="Open Sans" w:cs="Open Sans"/>
          <w:b/>
          <w:bCs/>
          <w:color w:val="000000"/>
          <w:kern w:val="0"/>
          <w:sz w:val="20"/>
          <w:szCs w:val="20"/>
          <w:lang w:val="en-GB" w:eastAsia="en-GB" w:bidi="ar-SA"/>
        </w:rPr>
      </w:pPr>
      <w:r w:rsidRPr="00694552">
        <w:rPr>
          <w:rFonts w:ascii="Open Sans" w:eastAsia="Times New Roman" w:hAnsi="Open Sans" w:cs="Open Sans"/>
          <w:b/>
          <w:bCs/>
          <w:color w:val="000000"/>
          <w:kern w:val="0"/>
          <w:sz w:val="20"/>
          <w:szCs w:val="20"/>
          <w:lang w:val="en-GB" w:eastAsia="en-GB" w:bidi="ar-SA"/>
        </w:rPr>
        <w:t>The recruitment panel will not see this form</w:t>
      </w:r>
      <w:r w:rsidRPr="00694552">
        <w:rPr>
          <w:rFonts w:ascii="Open Sans" w:eastAsia="Times New Roman" w:hAnsi="Open Sans" w:cs="Open Sans"/>
          <w:b/>
          <w:bCs/>
          <w:color w:val="000000"/>
          <w:kern w:val="0"/>
          <w:sz w:val="20"/>
          <w:szCs w:val="20"/>
          <w:lang w:val="en-GB" w:eastAsia="en-GB" w:bidi="ar-SA"/>
        </w:rPr>
        <w:t xml:space="preserve"> and plays no part in the recruitment process itself.</w:t>
      </w:r>
    </w:p>
    <w:tbl>
      <w:tblPr>
        <w:tblStyle w:val="TableGrid"/>
        <w:tblW w:w="9498" w:type="dxa"/>
        <w:tblInd w:w="-147" w:type="dxa"/>
        <w:tblLook w:val="04A0" w:firstRow="1" w:lastRow="0" w:firstColumn="1" w:lastColumn="0" w:noHBand="0" w:noVBand="1"/>
      </w:tblPr>
      <w:tblGrid>
        <w:gridCol w:w="3119"/>
        <w:gridCol w:w="6379"/>
      </w:tblGrid>
      <w:tr w:rsidR="00DC7087" w:rsidRPr="00FB4974" w14:paraId="76979C10" w14:textId="77777777" w:rsidTr="75EEA2BF">
        <w:trPr>
          <w:trHeight w:val="565"/>
        </w:trPr>
        <w:tc>
          <w:tcPr>
            <w:tcW w:w="3119" w:type="dxa"/>
            <w:shd w:val="clear" w:color="auto" w:fill="F2F2F2" w:themeFill="accent6" w:themeFillTint="33"/>
          </w:tcPr>
          <w:p w14:paraId="561FC1B5" w14:textId="77777777" w:rsidR="00DC7087" w:rsidRPr="00FB4974" w:rsidRDefault="00DC7087" w:rsidP="00BA1424">
            <w:pPr>
              <w:pStyle w:val="BodyBoldBlue"/>
              <w:spacing w:before="120" w:after="120"/>
              <w:jc w:val="left"/>
              <w:rPr>
                <w:rFonts w:ascii="Open Sans" w:eastAsia="Calibri" w:hAnsi="Open Sans" w:cs="Open Sans"/>
                <w:bCs/>
                <w:color w:val="auto"/>
                <w:sz w:val="20"/>
                <w:lang w:eastAsia="en-US"/>
              </w:rPr>
            </w:pPr>
            <w:r w:rsidRPr="00FB4974">
              <w:rPr>
                <w:rFonts w:ascii="Open Sans" w:eastAsia="Calibri" w:hAnsi="Open Sans" w:cs="Open Sans"/>
                <w:bCs/>
                <w:color w:val="auto"/>
                <w:sz w:val="20"/>
                <w:lang w:eastAsia="en-US"/>
              </w:rPr>
              <w:t>Date</w:t>
            </w:r>
          </w:p>
        </w:tc>
        <w:tc>
          <w:tcPr>
            <w:tcW w:w="6379" w:type="dxa"/>
          </w:tcPr>
          <w:p w14:paraId="1B571399" w14:textId="77777777" w:rsidR="00DC7087" w:rsidRPr="00FB4974" w:rsidRDefault="00DC7087" w:rsidP="00BA1424">
            <w:pPr>
              <w:pStyle w:val="BodyBoldBlue"/>
              <w:spacing w:before="120" w:after="120"/>
              <w:jc w:val="left"/>
              <w:rPr>
                <w:rFonts w:ascii="Open Sans" w:eastAsia="Calibri" w:hAnsi="Open Sans" w:cs="Open Sans"/>
                <w:b w:val="0"/>
                <w:color w:val="auto"/>
                <w:sz w:val="20"/>
                <w:lang w:eastAsia="en-US"/>
              </w:rPr>
            </w:pPr>
          </w:p>
        </w:tc>
      </w:tr>
      <w:tr w:rsidR="007A4C09" w:rsidRPr="00FB4974" w14:paraId="518C8690" w14:textId="77777777" w:rsidTr="75EEA2BF">
        <w:trPr>
          <w:trHeight w:val="565"/>
        </w:trPr>
        <w:tc>
          <w:tcPr>
            <w:tcW w:w="3119" w:type="dxa"/>
            <w:shd w:val="clear" w:color="auto" w:fill="F2F2F2" w:themeFill="accent6" w:themeFillTint="33"/>
          </w:tcPr>
          <w:p w14:paraId="31EBA5CA" w14:textId="77777777" w:rsidR="007A4C09" w:rsidRDefault="007A4C09" w:rsidP="007A4C09">
            <w:pPr>
              <w:pStyle w:val="BodyBoldBlue"/>
              <w:spacing w:before="120" w:after="120"/>
              <w:jc w:val="left"/>
              <w:rPr>
                <w:rFonts w:ascii="Open Sans" w:eastAsia="Calibri" w:hAnsi="Open Sans" w:cs="Open Sans"/>
                <w:bCs/>
                <w:color w:val="auto"/>
                <w:sz w:val="20"/>
                <w:lang w:eastAsia="en-US"/>
              </w:rPr>
            </w:pPr>
            <w:r>
              <w:rPr>
                <w:rFonts w:ascii="Open Sans" w:eastAsia="Calibri" w:hAnsi="Open Sans" w:cs="Open Sans"/>
                <w:bCs/>
                <w:color w:val="auto"/>
                <w:sz w:val="20"/>
                <w:lang w:eastAsia="en-US"/>
              </w:rPr>
              <w:t>P</w:t>
            </w:r>
            <w:r w:rsidRPr="007A4C09">
              <w:rPr>
                <w:rFonts w:ascii="Open Sans" w:eastAsia="Calibri" w:hAnsi="Open Sans" w:cs="Open Sans"/>
                <w:bCs/>
                <w:color w:val="auto"/>
                <w:sz w:val="20"/>
                <w:lang w:eastAsia="en-US"/>
              </w:rPr>
              <w:t>os</w:t>
            </w:r>
            <w:r>
              <w:rPr>
                <w:rFonts w:ascii="Open Sans" w:eastAsia="Calibri" w:hAnsi="Open Sans" w:cs="Open Sans"/>
                <w:bCs/>
                <w:color w:val="auto"/>
                <w:sz w:val="20"/>
                <w:lang w:eastAsia="en-US"/>
              </w:rPr>
              <w:t>i</w:t>
            </w:r>
            <w:r w:rsidRPr="007A4C09">
              <w:rPr>
                <w:rFonts w:ascii="Open Sans" w:eastAsia="Calibri" w:hAnsi="Open Sans" w:cs="Open Sans"/>
                <w:bCs/>
                <w:color w:val="auto"/>
                <w:sz w:val="20"/>
                <w:lang w:eastAsia="en-US"/>
              </w:rPr>
              <w:t>tion applied for</w:t>
            </w:r>
          </w:p>
          <w:p w14:paraId="66D7C0D1" w14:textId="257FD445" w:rsidR="007A4C09" w:rsidRPr="007A4C09" w:rsidRDefault="007A4C09" w:rsidP="007A4C09">
            <w:pPr>
              <w:pStyle w:val="BodyBoldBlue"/>
              <w:spacing w:before="120" w:after="120"/>
              <w:jc w:val="left"/>
              <w:rPr>
                <w:rFonts w:ascii="Open Sans" w:eastAsia="Calibri" w:hAnsi="Open Sans" w:cs="Open Sans"/>
                <w:b w:val="0"/>
                <w:i/>
                <w:iCs/>
                <w:color w:val="auto"/>
                <w:sz w:val="20"/>
                <w:lang w:eastAsia="en-US"/>
              </w:rPr>
            </w:pPr>
            <w:r w:rsidRPr="007A4C09">
              <w:rPr>
                <w:rFonts w:ascii="Open Sans" w:eastAsia="Calibri" w:hAnsi="Open Sans" w:cs="Open Sans"/>
                <w:b w:val="0"/>
                <w:i/>
                <w:iCs/>
                <w:color w:val="auto"/>
                <w:sz w:val="16"/>
                <w:szCs w:val="16"/>
                <w:lang w:eastAsia="en-US"/>
              </w:rPr>
              <w:t>(new applicants only)</w:t>
            </w:r>
          </w:p>
        </w:tc>
        <w:tc>
          <w:tcPr>
            <w:tcW w:w="6379" w:type="dxa"/>
          </w:tcPr>
          <w:p w14:paraId="7E0CF128" w14:textId="77777777" w:rsidR="007A4C09" w:rsidRPr="00FB4974" w:rsidRDefault="007A4C09" w:rsidP="00BA1424">
            <w:pPr>
              <w:pStyle w:val="BodyBoldBlue"/>
              <w:spacing w:before="120" w:after="120"/>
              <w:jc w:val="left"/>
              <w:rPr>
                <w:rFonts w:ascii="Open Sans" w:eastAsia="Calibri" w:hAnsi="Open Sans" w:cs="Open Sans"/>
                <w:b w:val="0"/>
                <w:color w:val="auto"/>
                <w:sz w:val="20"/>
                <w:lang w:eastAsia="en-US"/>
              </w:rPr>
            </w:pPr>
          </w:p>
        </w:tc>
      </w:tr>
      <w:tr w:rsidR="007A4C09" w:rsidRPr="00FB4974" w14:paraId="656D0E18" w14:textId="77777777" w:rsidTr="75EEA2BF">
        <w:trPr>
          <w:trHeight w:val="565"/>
        </w:trPr>
        <w:tc>
          <w:tcPr>
            <w:tcW w:w="3119" w:type="dxa"/>
            <w:shd w:val="clear" w:color="auto" w:fill="F2F2F2" w:themeFill="accent6" w:themeFillTint="33"/>
          </w:tcPr>
          <w:p w14:paraId="4BD42756" w14:textId="77777777" w:rsidR="007A4C09" w:rsidRDefault="007A4C09" w:rsidP="00BA1424">
            <w:pPr>
              <w:pStyle w:val="BodyBoldBlue"/>
              <w:spacing w:before="120" w:after="120"/>
              <w:jc w:val="left"/>
              <w:rPr>
                <w:rFonts w:ascii="Open Sans" w:eastAsia="Calibri" w:hAnsi="Open Sans" w:cs="Open Sans"/>
                <w:bCs/>
                <w:color w:val="auto"/>
                <w:sz w:val="20"/>
                <w:lang w:eastAsia="en-US"/>
              </w:rPr>
            </w:pPr>
            <w:r w:rsidRPr="007A4C09">
              <w:rPr>
                <w:rFonts w:ascii="Open Sans" w:eastAsia="Calibri" w:hAnsi="Open Sans" w:cs="Open Sans"/>
                <w:bCs/>
                <w:color w:val="auto"/>
                <w:sz w:val="20"/>
                <w:lang w:eastAsia="en-US"/>
              </w:rPr>
              <w:t>Location</w:t>
            </w:r>
          </w:p>
          <w:p w14:paraId="33637F86" w14:textId="49EA0E05" w:rsidR="007A4C09" w:rsidRPr="00FB4974" w:rsidRDefault="007A4C09" w:rsidP="00BA1424">
            <w:pPr>
              <w:pStyle w:val="BodyBoldBlue"/>
              <w:spacing w:before="120" w:after="120"/>
              <w:jc w:val="left"/>
              <w:rPr>
                <w:rFonts w:ascii="Open Sans" w:eastAsia="Calibri" w:hAnsi="Open Sans" w:cs="Open Sans"/>
                <w:bCs/>
                <w:color w:val="auto"/>
                <w:sz w:val="20"/>
                <w:lang w:eastAsia="en-US"/>
              </w:rPr>
            </w:pPr>
            <w:r w:rsidRPr="007A4C09">
              <w:rPr>
                <w:rFonts w:ascii="Open Sans" w:eastAsia="Calibri" w:hAnsi="Open Sans" w:cs="Open Sans"/>
                <w:b w:val="0"/>
                <w:i/>
                <w:iCs/>
                <w:color w:val="auto"/>
                <w:sz w:val="16"/>
                <w:szCs w:val="16"/>
                <w:lang w:eastAsia="en-US"/>
              </w:rPr>
              <w:t>(delete as appropriate)</w:t>
            </w:r>
          </w:p>
        </w:tc>
        <w:tc>
          <w:tcPr>
            <w:tcW w:w="6379" w:type="dxa"/>
          </w:tcPr>
          <w:p w14:paraId="30B60A52" w14:textId="5A9717E7" w:rsidR="007A4C09" w:rsidRPr="007A4C09" w:rsidRDefault="007A4C09" w:rsidP="00BA1424">
            <w:pPr>
              <w:pStyle w:val="BodyBoldBlue"/>
              <w:spacing w:before="120" w:after="120"/>
              <w:jc w:val="left"/>
              <w:rPr>
                <w:rFonts w:ascii="Open Sans" w:hAnsi="Open Sans" w:cs="Open Sans"/>
                <w:color w:val="auto"/>
                <w:sz w:val="20"/>
              </w:rPr>
            </w:pPr>
            <w:r w:rsidRPr="007A4C09">
              <w:rPr>
                <w:rFonts w:ascii="Open Sans" w:hAnsi="Open Sans" w:cs="Open Sans"/>
                <w:color w:val="auto"/>
                <w:sz w:val="20"/>
              </w:rPr>
              <w:t>Manchester</w:t>
            </w:r>
            <w:r w:rsidRPr="007A4C09">
              <w:rPr>
                <w:rFonts w:ascii="Open Sans" w:hAnsi="Open Sans" w:cs="Open Sans"/>
                <w:color w:val="auto"/>
                <w:sz w:val="20"/>
              </w:rPr>
              <w:tab/>
            </w:r>
            <w:r w:rsidRPr="007A4C09">
              <w:rPr>
                <w:rFonts w:ascii="Open Sans" w:hAnsi="Open Sans" w:cs="Open Sans"/>
                <w:color w:val="auto"/>
                <w:sz w:val="20"/>
              </w:rPr>
              <w:tab/>
            </w:r>
            <w:r w:rsidRPr="007A4C09">
              <w:rPr>
                <w:rFonts w:ascii="Open Sans" w:hAnsi="Open Sans" w:cs="Open Sans"/>
                <w:color w:val="auto"/>
                <w:sz w:val="20"/>
              </w:rPr>
              <w:tab/>
              <w:t>Liverpool</w:t>
            </w:r>
          </w:p>
          <w:p w14:paraId="0B1FFE57" w14:textId="52B6CC12" w:rsidR="007A4C09" w:rsidRPr="00FB4974" w:rsidRDefault="007A4C09" w:rsidP="00BA1424">
            <w:pPr>
              <w:pStyle w:val="BodyBoldBlue"/>
              <w:spacing w:before="120" w:after="120"/>
              <w:jc w:val="left"/>
              <w:rPr>
                <w:rFonts w:ascii="Open Sans" w:eastAsia="Calibri" w:hAnsi="Open Sans" w:cs="Open Sans"/>
                <w:b w:val="0"/>
                <w:color w:val="auto"/>
                <w:sz w:val="20"/>
                <w:lang w:eastAsia="en-US"/>
              </w:rPr>
            </w:pPr>
            <w:r w:rsidRPr="007A4C09">
              <w:rPr>
                <w:rFonts w:ascii="Open Sans" w:hAnsi="Open Sans" w:cs="Open Sans"/>
                <w:color w:val="auto"/>
                <w:sz w:val="20"/>
              </w:rPr>
              <w:t>Leeds/Bradford</w:t>
            </w:r>
            <w:r w:rsidRPr="007A4C09">
              <w:rPr>
                <w:rFonts w:ascii="Open Sans" w:hAnsi="Open Sans" w:cs="Open Sans"/>
                <w:color w:val="auto"/>
                <w:sz w:val="20"/>
              </w:rPr>
              <w:tab/>
            </w:r>
            <w:r w:rsidRPr="007A4C09">
              <w:rPr>
                <w:rFonts w:ascii="Open Sans" w:hAnsi="Open Sans" w:cs="Open Sans"/>
                <w:color w:val="auto"/>
                <w:sz w:val="20"/>
              </w:rPr>
              <w:tab/>
              <w:t>Remote</w:t>
            </w:r>
          </w:p>
        </w:tc>
      </w:tr>
    </w:tbl>
    <w:p w14:paraId="579A9503" w14:textId="717CEFAD" w:rsidR="00DC7087" w:rsidRDefault="00DC7087" w:rsidP="007A4C09">
      <w:pPr>
        <w:pStyle w:val="Standard"/>
        <w:tabs>
          <w:tab w:val="left" w:pos="4696"/>
        </w:tabs>
        <w:rPr>
          <w:rFonts w:ascii="Open Sans" w:hAnsi="Open Sans" w:cs="Open Sans"/>
          <w:sz w:val="20"/>
          <w:szCs w:val="20"/>
        </w:rPr>
      </w:pPr>
      <w:r>
        <w:rPr>
          <w:rFonts w:ascii="Open Sans" w:hAnsi="Open Sans" w:cs="Open Sans"/>
          <w:sz w:val="20"/>
          <w:szCs w:val="20"/>
        </w:rPr>
        <w:br w:type="page"/>
      </w:r>
    </w:p>
    <w:p w14:paraId="7D5A06C7" w14:textId="5F8121AD" w:rsidR="00DC7087" w:rsidRPr="003145D5" w:rsidRDefault="008B5038" w:rsidP="003145D5">
      <w:pPr>
        <w:pStyle w:val="Heading1"/>
        <w:pBdr>
          <w:bottom w:val="single" w:sz="4" w:space="1" w:color="auto"/>
        </w:pBdr>
        <w:spacing w:before="240" w:line="276" w:lineRule="auto"/>
        <w:rPr>
          <w:rFonts w:ascii="Open Sans" w:hAnsi="Open Sans" w:cs="Open Sans"/>
          <w:sz w:val="28"/>
          <w:szCs w:val="28"/>
        </w:rPr>
      </w:pPr>
      <w:r>
        <w:rPr>
          <w:rFonts w:ascii="Open Sans" w:hAnsi="Open Sans" w:cs="Open Sans"/>
          <w:sz w:val="28"/>
          <w:szCs w:val="28"/>
        </w:rPr>
        <w:lastRenderedPageBreak/>
        <w:t>Which of the following best describes your g</w:t>
      </w:r>
      <w:r w:rsidR="00DC7087" w:rsidRPr="003145D5">
        <w:rPr>
          <w:rFonts w:ascii="Open Sans" w:hAnsi="Open Sans" w:cs="Open Sans"/>
          <w:sz w:val="28"/>
          <w:szCs w:val="28"/>
        </w:rPr>
        <w:t>ender</w:t>
      </w:r>
      <w:r>
        <w:rPr>
          <w:rFonts w:ascii="Open Sans" w:hAnsi="Open Sans" w:cs="Open Sans"/>
          <w:sz w:val="28"/>
          <w:szCs w:val="28"/>
        </w:rPr>
        <w:t>?</w:t>
      </w:r>
    </w:p>
    <w:p w14:paraId="01C2F0B1" w14:textId="1895A668" w:rsidR="00DC7087" w:rsidRPr="00FB4974" w:rsidRDefault="00DC7087" w:rsidP="003145D5">
      <w:pPr>
        <w:pStyle w:val="Standard"/>
        <w:ind w:firstLine="567"/>
        <w:jc w:val="both"/>
        <w:rPr>
          <w:rFonts w:ascii="Open Sans" w:hAnsi="Open Sans" w:cs="Open Sans"/>
          <w:sz w:val="22"/>
          <w:szCs w:val="22"/>
        </w:rPr>
      </w:pPr>
      <w:r w:rsidRPr="00FB4974">
        <w:rPr>
          <w:rFonts w:ascii="Open Sans" w:hAnsi="Open Sans" w:cs="Open Sans"/>
          <w:sz w:val="22"/>
          <w:szCs w:val="22"/>
        </w:rPr>
        <w:t>Male</w:t>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316926046"/>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r w:rsidRPr="00FB4974">
        <w:rPr>
          <w:rFonts w:ascii="Open Sans" w:hAnsi="Open Sans" w:cs="Open Sans"/>
          <w:sz w:val="22"/>
          <w:szCs w:val="22"/>
        </w:rPr>
        <w:tab/>
      </w:r>
      <w:r w:rsidRPr="00FB4974">
        <w:rPr>
          <w:rFonts w:ascii="Open Sans" w:hAnsi="Open Sans" w:cs="Open Sans"/>
          <w:sz w:val="22"/>
          <w:szCs w:val="22"/>
        </w:rPr>
        <w:tab/>
        <w:t>Female</w:t>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121587624"/>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p>
    <w:p w14:paraId="3DEDF57F" w14:textId="5A3AD2F4" w:rsidR="008B5038" w:rsidRDefault="008B5038" w:rsidP="00DC7087">
      <w:pPr>
        <w:pStyle w:val="Standard"/>
        <w:ind w:firstLine="567"/>
        <w:jc w:val="both"/>
        <w:rPr>
          <w:rFonts w:ascii="Open Sans" w:hAnsi="Open Sans" w:cs="Open Sans"/>
          <w:sz w:val="22"/>
          <w:szCs w:val="22"/>
        </w:rPr>
      </w:pPr>
      <w:r>
        <w:rPr>
          <w:rFonts w:ascii="Open Sans" w:hAnsi="Open Sans" w:cs="Open Sans"/>
          <w:sz w:val="22"/>
          <w:szCs w:val="22"/>
        </w:rPr>
        <w:t>Non-binary</w:t>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1591124519"/>
          <w14:checkbox>
            <w14:checked w14:val="0"/>
            <w14:checkedState w14:val="2612" w14:font="MS Gothic"/>
            <w14:uncheckedState w14:val="2610" w14:font="MS Gothic"/>
          </w14:checkbox>
        </w:sdtPr>
        <w:sdtContent>
          <w:r w:rsidRPr="00FB4974">
            <w:rPr>
              <w:rFonts w:ascii="Segoe UI Symbol" w:eastAsia="MS Gothic" w:hAnsi="Segoe UI Symbol" w:cs="Segoe UI Symbol"/>
              <w:sz w:val="22"/>
              <w:szCs w:val="22"/>
            </w:rPr>
            <w:t>☐</w:t>
          </w:r>
        </w:sdtContent>
      </w:sdt>
      <w:r w:rsidRPr="00FB4974">
        <w:rPr>
          <w:rFonts w:ascii="Open Sans" w:hAnsi="Open Sans" w:cs="Open Sans"/>
          <w:sz w:val="22"/>
          <w:szCs w:val="22"/>
        </w:rPr>
        <w:t xml:space="preserve"> </w:t>
      </w:r>
      <w:r>
        <w:rPr>
          <w:rFonts w:ascii="Open Sans" w:hAnsi="Open Sans" w:cs="Open Sans"/>
          <w:sz w:val="22"/>
          <w:szCs w:val="22"/>
        </w:rPr>
        <w:t xml:space="preserve"> </w:t>
      </w:r>
      <w:r>
        <w:rPr>
          <w:rFonts w:ascii="Open Sans" w:hAnsi="Open Sans" w:cs="Open Sans"/>
          <w:sz w:val="22"/>
          <w:szCs w:val="22"/>
        </w:rPr>
        <w:tab/>
      </w:r>
      <w:r>
        <w:rPr>
          <w:rFonts w:ascii="Open Sans" w:hAnsi="Open Sans" w:cs="Open Sans"/>
          <w:sz w:val="22"/>
          <w:szCs w:val="22"/>
        </w:rPr>
        <w:tab/>
      </w:r>
      <w:r w:rsidR="00DC7087" w:rsidRPr="00FB4974">
        <w:rPr>
          <w:rFonts w:ascii="Open Sans" w:hAnsi="Open Sans" w:cs="Open Sans"/>
          <w:sz w:val="22"/>
          <w:szCs w:val="22"/>
        </w:rPr>
        <w:t>Prefer to self-describe</w:t>
      </w:r>
      <w:r w:rsidR="003145D5">
        <w:rPr>
          <w:rFonts w:ascii="Open Sans" w:hAnsi="Open Sans" w:cs="Open Sans"/>
          <w:sz w:val="22"/>
          <w:szCs w:val="22"/>
        </w:rPr>
        <w:tab/>
      </w:r>
      <w:sdt>
        <w:sdtPr>
          <w:rPr>
            <w:rFonts w:ascii="Open Sans" w:hAnsi="Open Sans" w:cs="Open Sans"/>
            <w:sz w:val="22"/>
            <w:szCs w:val="22"/>
          </w:rPr>
          <w:id w:val="545110691"/>
          <w14:checkbox>
            <w14:checked w14:val="0"/>
            <w14:checkedState w14:val="2612" w14:font="MS Gothic"/>
            <w14:uncheckedState w14:val="2610" w14:font="MS Gothic"/>
          </w14:checkbox>
        </w:sdtPr>
        <w:sdtEndPr/>
        <w:sdtContent>
          <w:r w:rsidR="00DC7087" w:rsidRPr="00FB4974">
            <w:rPr>
              <w:rFonts w:ascii="Segoe UI Symbol" w:eastAsia="MS Gothic" w:hAnsi="Segoe UI Symbol" w:cs="Segoe UI Symbol"/>
              <w:sz w:val="22"/>
              <w:szCs w:val="22"/>
            </w:rPr>
            <w:t>☐</w:t>
          </w:r>
        </w:sdtContent>
      </w:sdt>
      <w:r w:rsidR="00DC7087" w:rsidRPr="00FB4974">
        <w:rPr>
          <w:rFonts w:ascii="Open Sans" w:hAnsi="Open Sans" w:cs="Open Sans"/>
          <w:sz w:val="22"/>
          <w:szCs w:val="22"/>
        </w:rPr>
        <w:tab/>
      </w:r>
    </w:p>
    <w:p w14:paraId="2E985519" w14:textId="35314341" w:rsidR="00DC7087" w:rsidRPr="00FB4974" w:rsidRDefault="00DC7087" w:rsidP="00DC7087">
      <w:pPr>
        <w:pStyle w:val="Standard"/>
        <w:ind w:firstLine="567"/>
        <w:jc w:val="both"/>
        <w:rPr>
          <w:rFonts w:ascii="Open Sans" w:hAnsi="Open Sans" w:cs="Open Sans"/>
          <w:sz w:val="22"/>
          <w:szCs w:val="22"/>
        </w:rPr>
      </w:pPr>
      <w:r w:rsidRPr="00FB4974">
        <w:rPr>
          <w:rFonts w:ascii="Open Sans" w:hAnsi="Open Sans" w:cs="Open Sans"/>
          <w:sz w:val="22"/>
          <w:szCs w:val="22"/>
        </w:rPr>
        <w:t>Prefer not to say</w:t>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203454612"/>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p>
    <w:p w14:paraId="25056CAA" w14:textId="51793841" w:rsidR="00DC7087" w:rsidRPr="003145D5" w:rsidRDefault="00DC7087" w:rsidP="00DC7087">
      <w:pPr>
        <w:pStyle w:val="Standard"/>
        <w:jc w:val="both"/>
        <w:rPr>
          <w:rFonts w:ascii="Open Sans" w:hAnsi="Open Sans" w:cs="Open Sans"/>
          <w:sz w:val="16"/>
          <w:szCs w:val="16"/>
        </w:rPr>
      </w:pPr>
    </w:p>
    <w:p w14:paraId="5C26724C" w14:textId="721B338D" w:rsidR="00DC7087" w:rsidRPr="00FB4974" w:rsidRDefault="00DC7087" w:rsidP="00DC7087">
      <w:pPr>
        <w:pStyle w:val="Standard"/>
        <w:ind w:firstLine="567"/>
        <w:jc w:val="both"/>
        <w:rPr>
          <w:rFonts w:ascii="Open Sans" w:hAnsi="Open Sans" w:cs="Open Sans"/>
          <w:sz w:val="22"/>
          <w:szCs w:val="22"/>
        </w:rPr>
      </w:pPr>
      <w:r w:rsidRPr="00FB4974">
        <w:rPr>
          <w:rFonts w:ascii="Open Sans" w:hAnsi="Open Sans" w:cs="Open Sans"/>
          <w:sz w:val="22"/>
          <w:szCs w:val="22"/>
        </w:rPr>
        <w:t>If you prefer to use your own term, please specify her</w:t>
      </w:r>
      <w:r w:rsidR="003145D5">
        <w:rPr>
          <w:rFonts w:ascii="Open Sans" w:hAnsi="Open Sans" w:cs="Open Sans"/>
          <w:sz w:val="22"/>
          <w:szCs w:val="22"/>
        </w:rPr>
        <w:t>e:</w:t>
      </w:r>
    </w:p>
    <w:p w14:paraId="49FBC4D2" w14:textId="0499B59C" w:rsidR="00DC7087" w:rsidRPr="003145D5" w:rsidRDefault="00DC7087" w:rsidP="003145D5">
      <w:pPr>
        <w:pStyle w:val="Heading1"/>
        <w:pBdr>
          <w:bottom w:val="single" w:sz="4" w:space="1" w:color="auto"/>
        </w:pBdr>
        <w:spacing w:before="240" w:line="276" w:lineRule="auto"/>
        <w:rPr>
          <w:rFonts w:ascii="Open Sans" w:hAnsi="Open Sans" w:cs="Open Sans"/>
          <w:sz w:val="28"/>
          <w:szCs w:val="28"/>
        </w:rPr>
      </w:pPr>
      <w:r w:rsidRPr="003145D5">
        <w:rPr>
          <w:rFonts w:ascii="Open Sans" w:hAnsi="Open Sans" w:cs="Open Sans"/>
          <w:sz w:val="28"/>
          <w:szCs w:val="28"/>
        </w:rPr>
        <w:t>Do you identify as transgender?</w:t>
      </w:r>
    </w:p>
    <w:p w14:paraId="5ABA85C1" w14:textId="77777777" w:rsidR="00DC7087" w:rsidRPr="00FB4974" w:rsidRDefault="00DC7087" w:rsidP="00DC7087">
      <w:pPr>
        <w:pStyle w:val="Standard"/>
        <w:ind w:firstLine="567"/>
        <w:jc w:val="both"/>
        <w:rPr>
          <w:rFonts w:ascii="Open Sans" w:hAnsi="Open Sans" w:cs="Open Sans"/>
          <w:sz w:val="22"/>
          <w:szCs w:val="22"/>
        </w:rPr>
      </w:pPr>
      <w:r w:rsidRPr="00FB4974">
        <w:rPr>
          <w:rFonts w:ascii="Open Sans" w:hAnsi="Open Sans" w:cs="Open Sans"/>
          <w:sz w:val="22"/>
          <w:szCs w:val="22"/>
        </w:rPr>
        <w:t>Yes</w:t>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2095594025"/>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r w:rsidRPr="00FB4974">
        <w:rPr>
          <w:rFonts w:ascii="Open Sans" w:hAnsi="Open Sans" w:cs="Open Sans"/>
          <w:sz w:val="22"/>
          <w:szCs w:val="22"/>
        </w:rPr>
        <w:tab/>
      </w:r>
      <w:r w:rsidRPr="00FB4974">
        <w:rPr>
          <w:rFonts w:ascii="Open Sans" w:hAnsi="Open Sans" w:cs="Open Sans"/>
          <w:sz w:val="22"/>
          <w:szCs w:val="22"/>
        </w:rPr>
        <w:tab/>
        <w:t>No</w:t>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831060788"/>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p>
    <w:p w14:paraId="40AA124F" w14:textId="326FF3B9" w:rsidR="00DC7087" w:rsidRPr="00FB4974" w:rsidRDefault="00DC7087" w:rsidP="00DC7087">
      <w:pPr>
        <w:pStyle w:val="Standard"/>
        <w:ind w:firstLine="567"/>
        <w:jc w:val="both"/>
        <w:rPr>
          <w:rFonts w:ascii="Open Sans" w:hAnsi="Open Sans" w:cs="Open Sans"/>
          <w:sz w:val="22"/>
          <w:szCs w:val="22"/>
        </w:rPr>
      </w:pPr>
      <w:r w:rsidRPr="00FB4974">
        <w:rPr>
          <w:rFonts w:ascii="Open Sans" w:hAnsi="Open Sans" w:cs="Open Sans"/>
          <w:sz w:val="22"/>
          <w:szCs w:val="22"/>
        </w:rPr>
        <w:t>Prefer to self-describe</w:t>
      </w:r>
      <w:r w:rsidR="003145D5">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779798271"/>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r w:rsidRPr="00FB4974">
        <w:rPr>
          <w:rFonts w:ascii="Open Sans" w:hAnsi="Open Sans" w:cs="Open Sans"/>
          <w:sz w:val="22"/>
          <w:szCs w:val="22"/>
        </w:rPr>
        <w:tab/>
      </w:r>
      <w:r w:rsidRPr="00FB4974">
        <w:rPr>
          <w:rFonts w:ascii="Open Sans" w:hAnsi="Open Sans" w:cs="Open Sans"/>
          <w:sz w:val="22"/>
          <w:szCs w:val="22"/>
        </w:rPr>
        <w:tab/>
        <w:t>Prefer not to say</w:t>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2077005070"/>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p>
    <w:p w14:paraId="578D2854" w14:textId="77777777" w:rsidR="00DC7087" w:rsidRPr="003145D5" w:rsidRDefault="00DC7087" w:rsidP="00DC7087">
      <w:pPr>
        <w:pStyle w:val="Standard"/>
        <w:jc w:val="both"/>
        <w:rPr>
          <w:rFonts w:ascii="Open Sans" w:hAnsi="Open Sans" w:cs="Open Sans"/>
          <w:sz w:val="16"/>
          <w:szCs w:val="16"/>
        </w:rPr>
      </w:pPr>
    </w:p>
    <w:p w14:paraId="5D51113B" w14:textId="1F3695E5" w:rsidR="00DC7087" w:rsidRPr="00FB4974" w:rsidRDefault="00DC7087" w:rsidP="00DC7087">
      <w:pPr>
        <w:pStyle w:val="Standard"/>
        <w:ind w:firstLine="567"/>
        <w:jc w:val="both"/>
        <w:rPr>
          <w:rFonts w:ascii="Open Sans" w:hAnsi="Open Sans" w:cs="Open Sans"/>
          <w:sz w:val="22"/>
          <w:szCs w:val="22"/>
        </w:rPr>
      </w:pPr>
      <w:r w:rsidRPr="00FB4974">
        <w:rPr>
          <w:rFonts w:ascii="Open Sans" w:hAnsi="Open Sans" w:cs="Open Sans"/>
          <w:sz w:val="22"/>
          <w:szCs w:val="22"/>
        </w:rPr>
        <w:t>If you prefer to use your own term, please specify here:</w:t>
      </w:r>
    </w:p>
    <w:p w14:paraId="3CD2FC7F" w14:textId="28348846" w:rsidR="00DC7087" w:rsidRPr="003145D5" w:rsidRDefault="00DC7087" w:rsidP="003145D5">
      <w:pPr>
        <w:pStyle w:val="Heading1"/>
        <w:pBdr>
          <w:bottom w:val="single" w:sz="4" w:space="1" w:color="auto"/>
        </w:pBdr>
        <w:spacing w:before="240" w:line="276" w:lineRule="auto"/>
        <w:rPr>
          <w:rFonts w:ascii="Open Sans" w:hAnsi="Open Sans" w:cs="Open Sans"/>
          <w:sz w:val="28"/>
          <w:szCs w:val="28"/>
        </w:rPr>
      </w:pPr>
      <w:r w:rsidRPr="003145D5">
        <w:rPr>
          <w:rFonts w:ascii="Open Sans" w:hAnsi="Open Sans" w:cs="Open Sans"/>
          <w:sz w:val="28"/>
          <w:szCs w:val="28"/>
        </w:rPr>
        <w:t>Age</w:t>
      </w:r>
    </w:p>
    <w:p w14:paraId="052D7A31" w14:textId="2D42F631" w:rsidR="00DC7087" w:rsidRPr="00FB4974" w:rsidRDefault="00DC7087" w:rsidP="003145D5">
      <w:pPr>
        <w:pStyle w:val="Standard"/>
        <w:ind w:firstLine="567"/>
        <w:jc w:val="both"/>
        <w:rPr>
          <w:rFonts w:ascii="Open Sans" w:hAnsi="Open Sans" w:cs="Open Sans"/>
          <w:sz w:val="22"/>
          <w:szCs w:val="22"/>
        </w:rPr>
      </w:pPr>
      <w:r w:rsidRPr="00FB4974">
        <w:rPr>
          <w:rFonts w:ascii="Open Sans" w:hAnsi="Open Sans" w:cs="Open Sans"/>
          <w:sz w:val="22"/>
          <w:szCs w:val="22"/>
        </w:rPr>
        <w:t>16-24</w:t>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bCs/>
          <w:sz w:val="22"/>
          <w:szCs w:val="22"/>
        </w:rPr>
        <w:tab/>
      </w:r>
      <w:sdt>
        <w:sdtPr>
          <w:rPr>
            <w:rFonts w:ascii="Open Sans" w:hAnsi="Open Sans" w:cs="Open Sans"/>
            <w:sz w:val="22"/>
            <w:szCs w:val="22"/>
          </w:rPr>
          <w:id w:val="660119968"/>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r w:rsidRPr="00FB4974">
        <w:rPr>
          <w:rFonts w:ascii="Open Sans" w:hAnsi="Open Sans" w:cs="Open Sans"/>
          <w:sz w:val="22"/>
          <w:szCs w:val="22"/>
        </w:rPr>
        <w:tab/>
      </w:r>
      <w:r w:rsidRPr="00FB4974">
        <w:rPr>
          <w:rFonts w:ascii="Open Sans" w:hAnsi="Open Sans" w:cs="Open Sans"/>
          <w:sz w:val="22"/>
          <w:szCs w:val="22"/>
        </w:rPr>
        <w:tab/>
        <w:t>25-34</w:t>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1853638192"/>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p>
    <w:p w14:paraId="3CB56C6A" w14:textId="77777777" w:rsidR="00DC7087" w:rsidRPr="00FB4974" w:rsidRDefault="00DC7087" w:rsidP="00DC7087">
      <w:pPr>
        <w:pStyle w:val="Standard"/>
        <w:ind w:firstLine="567"/>
        <w:jc w:val="both"/>
        <w:rPr>
          <w:rFonts w:ascii="Open Sans" w:hAnsi="Open Sans" w:cs="Open Sans"/>
          <w:sz w:val="22"/>
          <w:szCs w:val="22"/>
        </w:rPr>
      </w:pPr>
      <w:r w:rsidRPr="00FB4974">
        <w:rPr>
          <w:rFonts w:ascii="Open Sans" w:hAnsi="Open Sans" w:cs="Open Sans"/>
          <w:sz w:val="22"/>
          <w:szCs w:val="22"/>
        </w:rPr>
        <w:t>35-44</w:t>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1054994783"/>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r w:rsidRPr="00FB4974">
        <w:rPr>
          <w:rFonts w:ascii="Open Sans" w:hAnsi="Open Sans" w:cs="Open Sans"/>
          <w:sz w:val="22"/>
          <w:szCs w:val="22"/>
        </w:rPr>
        <w:tab/>
      </w:r>
      <w:r w:rsidRPr="00FB4974">
        <w:rPr>
          <w:rFonts w:ascii="Open Sans" w:hAnsi="Open Sans" w:cs="Open Sans"/>
          <w:sz w:val="22"/>
          <w:szCs w:val="22"/>
        </w:rPr>
        <w:tab/>
        <w:t>45-54</w:t>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1821997447"/>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p>
    <w:p w14:paraId="170CE458" w14:textId="77777777" w:rsidR="00DC7087" w:rsidRPr="00FB4974" w:rsidRDefault="00DC7087" w:rsidP="00DC7087">
      <w:pPr>
        <w:pStyle w:val="Standard"/>
        <w:ind w:firstLine="567"/>
        <w:jc w:val="both"/>
        <w:rPr>
          <w:rFonts w:ascii="Open Sans" w:hAnsi="Open Sans" w:cs="Open Sans"/>
          <w:sz w:val="22"/>
          <w:szCs w:val="22"/>
        </w:rPr>
      </w:pPr>
      <w:r w:rsidRPr="00FB4974">
        <w:rPr>
          <w:rFonts w:ascii="Open Sans" w:hAnsi="Open Sans" w:cs="Open Sans"/>
          <w:sz w:val="22"/>
          <w:szCs w:val="22"/>
        </w:rPr>
        <w:t>55-64</w:t>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2098140222"/>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r w:rsidRPr="00FB4974">
        <w:rPr>
          <w:rFonts w:ascii="Open Sans" w:hAnsi="Open Sans" w:cs="Open Sans"/>
          <w:sz w:val="22"/>
          <w:szCs w:val="22"/>
        </w:rPr>
        <w:tab/>
      </w:r>
      <w:r w:rsidRPr="00FB4974">
        <w:rPr>
          <w:rFonts w:ascii="Open Sans" w:hAnsi="Open Sans" w:cs="Open Sans"/>
          <w:sz w:val="22"/>
          <w:szCs w:val="22"/>
        </w:rPr>
        <w:tab/>
        <w:t>65+</w:t>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1293746387"/>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p>
    <w:p w14:paraId="64A0C288" w14:textId="77777777" w:rsidR="00DC7087" w:rsidRPr="00FB4974" w:rsidRDefault="00DC7087" w:rsidP="00DC7087">
      <w:pPr>
        <w:pStyle w:val="Standard"/>
        <w:ind w:firstLine="567"/>
        <w:jc w:val="both"/>
        <w:rPr>
          <w:rFonts w:ascii="Open Sans" w:hAnsi="Open Sans" w:cs="Open Sans"/>
          <w:sz w:val="22"/>
          <w:szCs w:val="22"/>
        </w:rPr>
      </w:pPr>
      <w:r w:rsidRPr="00FB4974">
        <w:rPr>
          <w:rFonts w:ascii="Open Sans" w:hAnsi="Open Sans" w:cs="Open Sans"/>
          <w:sz w:val="22"/>
          <w:szCs w:val="22"/>
        </w:rPr>
        <w:t>Prefer not to say</w:t>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259679776"/>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p>
    <w:p w14:paraId="0653CEF3" w14:textId="51B42E9D" w:rsidR="00DC7087" w:rsidRPr="003145D5" w:rsidRDefault="00DC7087" w:rsidP="003145D5">
      <w:pPr>
        <w:pStyle w:val="Heading1"/>
        <w:pBdr>
          <w:bottom w:val="single" w:sz="4" w:space="1" w:color="auto"/>
        </w:pBdr>
        <w:spacing w:before="240" w:line="276" w:lineRule="auto"/>
        <w:rPr>
          <w:rFonts w:ascii="Open Sans" w:hAnsi="Open Sans" w:cs="Open Sans"/>
          <w:sz w:val="28"/>
          <w:szCs w:val="28"/>
        </w:rPr>
      </w:pPr>
      <w:r w:rsidRPr="003145D5">
        <w:rPr>
          <w:rFonts w:ascii="Open Sans" w:hAnsi="Open Sans" w:cs="Open Sans"/>
          <w:sz w:val="28"/>
          <w:szCs w:val="28"/>
        </w:rPr>
        <w:t>What is your ethnicity?</w:t>
      </w:r>
    </w:p>
    <w:p w14:paraId="5836F733" w14:textId="5ACD5237" w:rsidR="00DC7087" w:rsidRPr="00FB4974" w:rsidRDefault="00904139" w:rsidP="00DC7087">
      <w:pPr>
        <w:pStyle w:val="Standard"/>
        <w:rPr>
          <w:rFonts w:ascii="Open Sans" w:hAnsi="Open Sans" w:cs="Open Sans"/>
          <w:color w:val="26313C" w:themeColor="text1"/>
          <w:sz w:val="22"/>
          <w:szCs w:val="22"/>
          <w:lang w:val="en-US"/>
        </w:rPr>
      </w:pPr>
      <w:r>
        <w:rPr>
          <w:rFonts w:ascii="Open Sans" w:hAnsi="Open Sans" w:cs="Open Sans"/>
          <w:sz w:val="22"/>
          <w:szCs w:val="22"/>
          <w:lang w:val="en-US"/>
        </w:rPr>
        <w:t>This question</w:t>
      </w:r>
      <w:r w:rsidR="00DC7087" w:rsidRPr="003145D5">
        <w:rPr>
          <w:rFonts w:ascii="Open Sans" w:hAnsi="Open Sans" w:cs="Open Sans"/>
          <w:sz w:val="22"/>
          <w:szCs w:val="22"/>
          <w:lang w:val="en-US"/>
        </w:rPr>
        <w:t xml:space="preserve"> is not about </w:t>
      </w:r>
      <w:r>
        <w:rPr>
          <w:rFonts w:ascii="Open Sans" w:hAnsi="Open Sans" w:cs="Open Sans"/>
          <w:sz w:val="22"/>
          <w:szCs w:val="22"/>
          <w:lang w:val="en-US"/>
        </w:rPr>
        <w:t xml:space="preserve">your </w:t>
      </w:r>
      <w:r w:rsidR="00DC7087" w:rsidRPr="003145D5">
        <w:rPr>
          <w:rFonts w:ascii="Open Sans" w:hAnsi="Open Sans" w:cs="Open Sans"/>
          <w:sz w:val="22"/>
          <w:szCs w:val="22"/>
          <w:lang w:val="en-US"/>
        </w:rPr>
        <w:t xml:space="preserve">nationality, place of birth or citizenship. It is about the group to which you perceive you belong. Groups as defined by the most recent Census (for further information: </w:t>
      </w:r>
      <w:hyperlink w:history="1">
        <w:r w:rsidR="00DC7087" w:rsidRPr="00FB4974">
          <w:rPr>
            <w:rStyle w:val="Hyperlink"/>
            <w:rFonts w:ascii="Open Sans" w:hAnsi="Open Sans" w:cs="Open Sans"/>
            <w:sz w:val="22"/>
            <w:szCs w:val="22"/>
          </w:rPr>
          <w:t>List of ethnic groups – (www.ethnicity-facts-figures.service.gov.uk)</w:t>
        </w:r>
      </w:hyperlink>
      <w:r w:rsidR="00DC7087" w:rsidRPr="00FB4974">
        <w:rPr>
          <w:rFonts w:ascii="Open Sans" w:hAnsi="Open Sans" w:cs="Open Sans"/>
          <w:color w:val="26313C" w:themeColor="text1"/>
          <w:sz w:val="22"/>
          <w:szCs w:val="22"/>
          <w:lang w:val="en-US"/>
        </w:rPr>
        <w:t xml:space="preserve"> </w:t>
      </w:r>
      <w:r w:rsidR="00DC7087" w:rsidRPr="003145D5">
        <w:rPr>
          <w:rFonts w:ascii="Open Sans" w:hAnsi="Open Sans" w:cs="Open Sans"/>
          <w:sz w:val="22"/>
          <w:szCs w:val="22"/>
          <w:lang w:val="en-US"/>
        </w:rPr>
        <w:t>Please tick the appropriate box:</w:t>
      </w:r>
    </w:p>
    <w:p w14:paraId="4FB63ED6" w14:textId="77777777" w:rsidR="00DC7087" w:rsidRPr="003145D5" w:rsidRDefault="00DC7087" w:rsidP="00DC7087">
      <w:pPr>
        <w:pStyle w:val="Standard"/>
        <w:jc w:val="both"/>
        <w:rPr>
          <w:rFonts w:ascii="Open Sans" w:hAnsi="Open Sans" w:cs="Open Sans"/>
          <w:bCs/>
          <w:color w:val="000000"/>
          <w:sz w:val="16"/>
          <w:szCs w:val="16"/>
          <w:lang w:val="en-US"/>
        </w:rPr>
      </w:pPr>
    </w:p>
    <w:p w14:paraId="1D957362" w14:textId="77777777" w:rsidR="00DC7087" w:rsidRPr="00E4770C" w:rsidRDefault="00DC7087" w:rsidP="00DC7087">
      <w:pPr>
        <w:pStyle w:val="Standard"/>
        <w:rPr>
          <w:rFonts w:ascii="Open Sans" w:hAnsi="Open Sans" w:cs="Open Sans"/>
          <w:b/>
          <w:iCs/>
          <w:sz w:val="22"/>
          <w:szCs w:val="22"/>
        </w:rPr>
      </w:pPr>
      <w:r w:rsidRPr="00E4770C">
        <w:rPr>
          <w:rFonts w:ascii="Open Sans" w:hAnsi="Open Sans" w:cs="Open Sans"/>
          <w:b/>
          <w:iCs/>
          <w:sz w:val="22"/>
          <w:szCs w:val="22"/>
        </w:rPr>
        <w:t>Asian/Asian British</w:t>
      </w:r>
    </w:p>
    <w:p w14:paraId="09782FB3" w14:textId="77777777" w:rsidR="00DC7087" w:rsidRPr="00FB4974" w:rsidRDefault="00DC7087" w:rsidP="00DC7087">
      <w:pPr>
        <w:pStyle w:val="Standard"/>
        <w:ind w:firstLine="567"/>
        <w:rPr>
          <w:rFonts w:ascii="Open Sans" w:hAnsi="Open Sans" w:cs="Open Sans"/>
          <w:sz w:val="22"/>
          <w:szCs w:val="22"/>
        </w:rPr>
      </w:pPr>
      <w:r w:rsidRPr="00FB4974">
        <w:rPr>
          <w:rFonts w:ascii="Open Sans" w:hAnsi="Open Sans" w:cs="Open Sans"/>
          <w:sz w:val="22"/>
          <w:szCs w:val="22"/>
        </w:rPr>
        <w:t>Bangladeshi</w:t>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2097738192"/>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r w:rsidRPr="00FB4974">
        <w:rPr>
          <w:rFonts w:ascii="Open Sans" w:hAnsi="Open Sans" w:cs="Open Sans"/>
          <w:sz w:val="22"/>
          <w:szCs w:val="22"/>
        </w:rPr>
        <w:tab/>
      </w:r>
      <w:r w:rsidRPr="00FB4974">
        <w:rPr>
          <w:rFonts w:ascii="Open Sans" w:hAnsi="Open Sans" w:cs="Open Sans"/>
          <w:sz w:val="22"/>
          <w:szCs w:val="22"/>
        </w:rPr>
        <w:tab/>
        <w:t>Chinese</w:t>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1401828775"/>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p>
    <w:p w14:paraId="62CAA93C" w14:textId="77777777" w:rsidR="00DC7087" w:rsidRPr="00FB4974" w:rsidRDefault="00DC7087" w:rsidP="00DC7087">
      <w:pPr>
        <w:pStyle w:val="Standard"/>
        <w:ind w:firstLine="567"/>
        <w:rPr>
          <w:rFonts w:ascii="Open Sans" w:hAnsi="Open Sans" w:cs="Open Sans"/>
          <w:sz w:val="22"/>
          <w:szCs w:val="22"/>
        </w:rPr>
      </w:pPr>
      <w:r w:rsidRPr="00FB4974">
        <w:rPr>
          <w:rFonts w:ascii="Open Sans" w:hAnsi="Open Sans" w:cs="Open Sans"/>
          <w:sz w:val="22"/>
          <w:szCs w:val="22"/>
        </w:rPr>
        <w:t>Indian</w:t>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929624838"/>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r w:rsidRPr="00FB4974">
        <w:rPr>
          <w:rFonts w:ascii="Open Sans" w:hAnsi="Open Sans" w:cs="Open Sans"/>
          <w:b/>
          <w:bCs/>
          <w:sz w:val="22"/>
          <w:szCs w:val="22"/>
        </w:rPr>
        <w:tab/>
      </w:r>
      <w:r w:rsidRPr="00FB4974">
        <w:rPr>
          <w:rFonts w:ascii="Open Sans" w:hAnsi="Open Sans" w:cs="Open Sans"/>
          <w:b/>
          <w:bCs/>
          <w:sz w:val="22"/>
          <w:szCs w:val="22"/>
        </w:rPr>
        <w:tab/>
      </w:r>
      <w:r w:rsidRPr="00FB4974">
        <w:rPr>
          <w:rFonts w:ascii="Open Sans" w:hAnsi="Open Sans" w:cs="Open Sans"/>
          <w:sz w:val="22"/>
          <w:szCs w:val="22"/>
        </w:rPr>
        <w:t>Pakistani</w:t>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1755084974"/>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p>
    <w:p w14:paraId="13CB6061" w14:textId="77777777" w:rsidR="00DC7087" w:rsidRPr="00FB4974" w:rsidRDefault="00DC7087" w:rsidP="00DC7087">
      <w:pPr>
        <w:pStyle w:val="Standard"/>
        <w:ind w:firstLine="567"/>
        <w:rPr>
          <w:rFonts w:ascii="Open Sans" w:hAnsi="Open Sans" w:cs="Open Sans"/>
          <w:sz w:val="22"/>
          <w:szCs w:val="22"/>
        </w:rPr>
      </w:pPr>
      <w:r w:rsidRPr="00FB4974">
        <w:rPr>
          <w:rFonts w:ascii="Open Sans" w:hAnsi="Open Sans" w:cs="Open Sans"/>
          <w:sz w:val="22"/>
          <w:szCs w:val="22"/>
        </w:rPr>
        <w:t>Prefer not to say</w:t>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1483123306"/>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p>
    <w:p w14:paraId="7C3D2D32" w14:textId="77777777" w:rsidR="00DC7087" w:rsidRPr="003145D5" w:rsidRDefault="00DC7087" w:rsidP="00DC7087">
      <w:pPr>
        <w:pStyle w:val="Standard"/>
        <w:rPr>
          <w:rFonts w:ascii="Open Sans" w:hAnsi="Open Sans" w:cs="Open Sans"/>
          <w:sz w:val="16"/>
          <w:szCs w:val="16"/>
        </w:rPr>
      </w:pPr>
    </w:p>
    <w:p w14:paraId="51FBCDB3" w14:textId="2A6D59D8" w:rsidR="00DC7087" w:rsidRPr="00FB4974" w:rsidRDefault="003145D5" w:rsidP="00DC7087">
      <w:pPr>
        <w:pStyle w:val="Standard"/>
        <w:rPr>
          <w:rFonts w:ascii="Open Sans" w:hAnsi="Open Sans" w:cs="Open Sans"/>
          <w:sz w:val="22"/>
          <w:szCs w:val="22"/>
        </w:rPr>
      </w:pPr>
      <w:r>
        <w:rPr>
          <w:rFonts w:ascii="Open Sans" w:hAnsi="Open Sans" w:cs="Open Sans"/>
          <w:sz w:val="22"/>
          <w:szCs w:val="22"/>
        </w:rPr>
        <w:t>For any</w:t>
      </w:r>
      <w:r w:rsidR="00DC7087" w:rsidRPr="00FB4974">
        <w:rPr>
          <w:rFonts w:ascii="Open Sans" w:hAnsi="Open Sans" w:cs="Open Sans"/>
          <w:sz w:val="22"/>
          <w:szCs w:val="22"/>
        </w:rPr>
        <w:t xml:space="preserve"> other Asian background, please write in:</w:t>
      </w:r>
    </w:p>
    <w:p w14:paraId="440F33A7" w14:textId="77777777" w:rsidR="00DC7087" w:rsidRPr="003145D5" w:rsidRDefault="00DC7087" w:rsidP="00DC7087">
      <w:pPr>
        <w:pStyle w:val="Standard"/>
        <w:rPr>
          <w:rFonts w:ascii="Open Sans" w:hAnsi="Open Sans" w:cs="Open Sans"/>
          <w:sz w:val="16"/>
          <w:szCs w:val="16"/>
        </w:rPr>
      </w:pPr>
    </w:p>
    <w:p w14:paraId="163D6F87" w14:textId="77777777" w:rsidR="00DC7087" w:rsidRPr="00E4770C" w:rsidRDefault="00DC7087" w:rsidP="00DC7087">
      <w:pPr>
        <w:pStyle w:val="Standard"/>
        <w:rPr>
          <w:rFonts w:ascii="Open Sans" w:hAnsi="Open Sans" w:cs="Open Sans"/>
          <w:b/>
          <w:iCs/>
          <w:sz w:val="22"/>
          <w:szCs w:val="22"/>
        </w:rPr>
      </w:pPr>
      <w:r w:rsidRPr="00E4770C">
        <w:rPr>
          <w:rFonts w:ascii="Open Sans" w:hAnsi="Open Sans" w:cs="Open Sans"/>
          <w:b/>
          <w:iCs/>
          <w:sz w:val="22"/>
          <w:szCs w:val="22"/>
        </w:rPr>
        <w:t>Black/African/Caribbean/Black British</w:t>
      </w:r>
    </w:p>
    <w:p w14:paraId="4DEC4A0F" w14:textId="11B8812A" w:rsidR="00DC7087" w:rsidRPr="00FB4974" w:rsidRDefault="00DC7087" w:rsidP="00DC7087">
      <w:pPr>
        <w:pStyle w:val="Standard"/>
        <w:ind w:firstLine="567"/>
        <w:rPr>
          <w:rFonts w:ascii="Open Sans" w:hAnsi="Open Sans" w:cs="Open Sans"/>
          <w:sz w:val="22"/>
          <w:szCs w:val="22"/>
        </w:rPr>
      </w:pPr>
      <w:r w:rsidRPr="00FB4974">
        <w:rPr>
          <w:rFonts w:ascii="Open Sans" w:hAnsi="Open Sans" w:cs="Open Sans"/>
          <w:sz w:val="22"/>
          <w:szCs w:val="22"/>
        </w:rPr>
        <w:t>African</w:t>
      </w:r>
      <w:r w:rsidRPr="00FB4974">
        <w:rPr>
          <w:rFonts w:ascii="Open Sans" w:hAnsi="Open Sans" w:cs="Open Sans"/>
          <w:sz w:val="22"/>
          <w:szCs w:val="22"/>
        </w:rPr>
        <w:tab/>
      </w:r>
      <w:r w:rsidRPr="00FB4974">
        <w:rPr>
          <w:rFonts w:ascii="Open Sans" w:hAnsi="Open Sans" w:cs="Open Sans"/>
          <w:sz w:val="22"/>
          <w:szCs w:val="22"/>
        </w:rPr>
        <w:tab/>
      </w:r>
      <w:r w:rsidR="003145D5">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2047641383"/>
          <w14:checkbox>
            <w14:checked w14:val="0"/>
            <w14:checkedState w14:val="2612" w14:font="MS Gothic"/>
            <w14:uncheckedState w14:val="2610" w14:font="MS Gothic"/>
          </w14:checkbox>
        </w:sdtPr>
        <w:sdtEndPr/>
        <w:sdtContent>
          <w:r w:rsidR="003145D5">
            <w:rPr>
              <w:rFonts w:ascii="MS Gothic" w:eastAsia="MS Gothic" w:hAnsi="MS Gothic" w:cs="Open Sans" w:hint="eastAsia"/>
              <w:sz w:val="22"/>
              <w:szCs w:val="22"/>
            </w:rPr>
            <w:t>☐</w:t>
          </w:r>
        </w:sdtContent>
      </w:sdt>
      <w:r w:rsidRPr="00FB4974">
        <w:rPr>
          <w:rFonts w:ascii="Open Sans" w:hAnsi="Open Sans" w:cs="Open Sans"/>
          <w:b/>
          <w:bCs/>
          <w:sz w:val="22"/>
          <w:szCs w:val="22"/>
        </w:rPr>
        <w:tab/>
      </w:r>
      <w:r w:rsidRPr="00FB4974">
        <w:rPr>
          <w:rFonts w:ascii="Open Sans" w:hAnsi="Open Sans" w:cs="Open Sans"/>
          <w:b/>
          <w:bCs/>
          <w:sz w:val="22"/>
          <w:szCs w:val="22"/>
        </w:rPr>
        <w:tab/>
      </w:r>
      <w:r w:rsidRPr="00FB4974">
        <w:rPr>
          <w:rFonts w:ascii="Open Sans" w:hAnsi="Open Sans" w:cs="Open Sans"/>
          <w:sz w:val="22"/>
          <w:szCs w:val="22"/>
        </w:rPr>
        <w:t>Caribbean</w:t>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1179770085"/>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p>
    <w:p w14:paraId="7CE20E3E" w14:textId="77777777" w:rsidR="00DC7087" w:rsidRPr="00FB4974" w:rsidRDefault="00DC7087" w:rsidP="00DC7087">
      <w:pPr>
        <w:pStyle w:val="Standard"/>
        <w:ind w:firstLine="567"/>
        <w:rPr>
          <w:rFonts w:ascii="Open Sans" w:hAnsi="Open Sans" w:cs="Open Sans"/>
          <w:bCs/>
          <w:iCs/>
          <w:sz w:val="22"/>
          <w:szCs w:val="22"/>
        </w:rPr>
      </w:pPr>
      <w:r w:rsidRPr="00FB4974">
        <w:rPr>
          <w:rFonts w:ascii="Open Sans" w:hAnsi="Open Sans" w:cs="Open Sans"/>
          <w:sz w:val="22"/>
          <w:szCs w:val="22"/>
        </w:rPr>
        <w:t>Prefer not to say</w:t>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1197745527"/>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p>
    <w:p w14:paraId="074956D7" w14:textId="77777777" w:rsidR="00DC7087" w:rsidRPr="003145D5" w:rsidRDefault="00DC7087" w:rsidP="00DC7087">
      <w:pPr>
        <w:pStyle w:val="Standard"/>
        <w:rPr>
          <w:rFonts w:ascii="Open Sans" w:hAnsi="Open Sans" w:cs="Open Sans"/>
          <w:sz w:val="16"/>
          <w:szCs w:val="16"/>
        </w:rPr>
      </w:pPr>
    </w:p>
    <w:p w14:paraId="3227BD10" w14:textId="6032CB25" w:rsidR="003145D5" w:rsidRDefault="00DC7087" w:rsidP="003145D5">
      <w:pPr>
        <w:pStyle w:val="Standard"/>
        <w:rPr>
          <w:rFonts w:ascii="Open Sans" w:hAnsi="Open Sans" w:cs="Open Sans"/>
          <w:sz w:val="22"/>
          <w:szCs w:val="22"/>
        </w:rPr>
      </w:pPr>
      <w:r w:rsidRPr="00FB4974">
        <w:rPr>
          <w:rFonts w:ascii="Open Sans" w:hAnsi="Open Sans" w:cs="Open Sans"/>
          <w:sz w:val="22"/>
          <w:szCs w:val="22"/>
        </w:rPr>
        <w:t>Any other Black/African/Caribbean background, please write in:</w:t>
      </w:r>
    </w:p>
    <w:p w14:paraId="6E643939" w14:textId="77777777" w:rsidR="003145D5" w:rsidRPr="003145D5" w:rsidRDefault="003145D5" w:rsidP="003145D5">
      <w:pPr>
        <w:pStyle w:val="Standard"/>
        <w:rPr>
          <w:rFonts w:ascii="Open Sans" w:hAnsi="Open Sans" w:cs="Open Sans"/>
          <w:sz w:val="18"/>
          <w:szCs w:val="18"/>
        </w:rPr>
      </w:pPr>
    </w:p>
    <w:p w14:paraId="7A687E5B" w14:textId="77777777" w:rsidR="00DC7087" w:rsidRPr="00E4770C" w:rsidRDefault="00DC7087" w:rsidP="00DC7087">
      <w:pPr>
        <w:pStyle w:val="Standard"/>
        <w:rPr>
          <w:rFonts w:ascii="Open Sans" w:hAnsi="Open Sans" w:cs="Open Sans"/>
          <w:b/>
          <w:iCs/>
          <w:sz w:val="22"/>
          <w:szCs w:val="22"/>
        </w:rPr>
      </w:pPr>
      <w:r w:rsidRPr="00E4770C">
        <w:rPr>
          <w:rFonts w:ascii="Open Sans" w:hAnsi="Open Sans" w:cs="Open Sans"/>
          <w:b/>
          <w:iCs/>
          <w:sz w:val="22"/>
          <w:szCs w:val="22"/>
        </w:rPr>
        <w:t>Mixed/multiple ethnic groups</w:t>
      </w:r>
    </w:p>
    <w:p w14:paraId="15C4600C" w14:textId="77777777" w:rsidR="00DC7087" w:rsidRPr="00FB4974" w:rsidRDefault="00DC7087" w:rsidP="00DC7087">
      <w:pPr>
        <w:pStyle w:val="Standard"/>
        <w:ind w:firstLine="567"/>
        <w:rPr>
          <w:rFonts w:ascii="Open Sans" w:hAnsi="Open Sans" w:cs="Open Sans"/>
          <w:sz w:val="22"/>
          <w:szCs w:val="22"/>
        </w:rPr>
      </w:pPr>
      <w:r w:rsidRPr="00FB4974">
        <w:rPr>
          <w:rFonts w:ascii="Open Sans" w:hAnsi="Open Sans" w:cs="Open Sans"/>
          <w:sz w:val="22"/>
          <w:szCs w:val="22"/>
        </w:rPr>
        <w:t>White and Asian</w:t>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1124664326"/>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r w:rsidRPr="00FB4974">
        <w:rPr>
          <w:rFonts w:ascii="Open Sans" w:hAnsi="Open Sans" w:cs="Open Sans"/>
          <w:sz w:val="22"/>
          <w:szCs w:val="22"/>
        </w:rPr>
        <w:tab/>
        <w:t>White and Black African</w:t>
      </w:r>
      <w:r w:rsidRPr="00FB4974">
        <w:rPr>
          <w:rFonts w:ascii="Open Sans" w:hAnsi="Open Sans" w:cs="Open Sans"/>
          <w:sz w:val="22"/>
          <w:szCs w:val="22"/>
        </w:rPr>
        <w:tab/>
      </w:r>
      <w:sdt>
        <w:sdtPr>
          <w:rPr>
            <w:rFonts w:ascii="Open Sans" w:hAnsi="Open Sans" w:cs="Open Sans"/>
            <w:sz w:val="22"/>
            <w:szCs w:val="22"/>
          </w:rPr>
          <w:id w:val="-1280650274"/>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p>
    <w:p w14:paraId="29A570EC" w14:textId="5AF2E5EA" w:rsidR="00DC7087" w:rsidRPr="00FB4974" w:rsidRDefault="00DC7087" w:rsidP="00DC7087">
      <w:pPr>
        <w:pStyle w:val="Standard"/>
        <w:ind w:firstLine="567"/>
        <w:rPr>
          <w:rFonts w:ascii="Open Sans" w:hAnsi="Open Sans" w:cs="Open Sans"/>
          <w:sz w:val="22"/>
          <w:szCs w:val="22"/>
        </w:rPr>
      </w:pPr>
      <w:r w:rsidRPr="00FB4974">
        <w:rPr>
          <w:rFonts w:ascii="Open Sans" w:hAnsi="Open Sans" w:cs="Open Sans"/>
          <w:sz w:val="22"/>
          <w:szCs w:val="22"/>
        </w:rPr>
        <w:t>White and Black Caribbean</w:t>
      </w:r>
      <w:r w:rsidR="003145D5">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184286169"/>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r w:rsidRPr="00FB4974">
        <w:rPr>
          <w:rFonts w:ascii="Open Sans" w:hAnsi="Open Sans" w:cs="Open Sans"/>
          <w:sz w:val="22"/>
          <w:szCs w:val="22"/>
        </w:rPr>
        <w:tab/>
        <w:t>Prefer not to say</w:t>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225370190"/>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p>
    <w:p w14:paraId="4AE9C8ED" w14:textId="77777777" w:rsidR="00DC7087" w:rsidRPr="003145D5" w:rsidRDefault="00DC7087" w:rsidP="00DC7087">
      <w:pPr>
        <w:pStyle w:val="Standard"/>
        <w:rPr>
          <w:rFonts w:ascii="Open Sans" w:hAnsi="Open Sans" w:cs="Open Sans"/>
          <w:sz w:val="16"/>
          <w:szCs w:val="16"/>
        </w:rPr>
      </w:pPr>
    </w:p>
    <w:p w14:paraId="05CE18F9" w14:textId="6773A7A2" w:rsidR="00DC7087" w:rsidRPr="00FB4974" w:rsidRDefault="00DC7087" w:rsidP="003145D5">
      <w:pPr>
        <w:pStyle w:val="Standard"/>
        <w:rPr>
          <w:rFonts w:ascii="Open Sans" w:hAnsi="Open Sans" w:cs="Open Sans"/>
          <w:sz w:val="22"/>
          <w:szCs w:val="22"/>
        </w:rPr>
      </w:pPr>
      <w:r w:rsidRPr="00FB4974">
        <w:rPr>
          <w:rFonts w:ascii="Open Sans" w:hAnsi="Open Sans" w:cs="Open Sans"/>
          <w:sz w:val="22"/>
          <w:szCs w:val="22"/>
        </w:rPr>
        <w:t>Any other mixed background, please write in:</w:t>
      </w:r>
    </w:p>
    <w:p w14:paraId="67A07389" w14:textId="77777777" w:rsidR="00694552" w:rsidRDefault="00694552" w:rsidP="00E4770C">
      <w:pPr>
        <w:pStyle w:val="Standard"/>
        <w:rPr>
          <w:rFonts w:ascii="Open Sans" w:hAnsi="Open Sans" w:cs="Open Sans"/>
          <w:b/>
          <w:iCs/>
          <w:sz w:val="22"/>
          <w:szCs w:val="22"/>
        </w:rPr>
      </w:pPr>
    </w:p>
    <w:p w14:paraId="0D854C91" w14:textId="77777777" w:rsidR="00694552" w:rsidRDefault="00694552" w:rsidP="00E4770C">
      <w:pPr>
        <w:pStyle w:val="Standard"/>
        <w:rPr>
          <w:rFonts w:ascii="Open Sans" w:hAnsi="Open Sans" w:cs="Open Sans"/>
          <w:b/>
          <w:iCs/>
          <w:sz w:val="22"/>
          <w:szCs w:val="22"/>
        </w:rPr>
      </w:pPr>
    </w:p>
    <w:p w14:paraId="4D73CE6D" w14:textId="77777777" w:rsidR="00694552" w:rsidRDefault="00694552" w:rsidP="00E4770C">
      <w:pPr>
        <w:pStyle w:val="Standard"/>
        <w:rPr>
          <w:rFonts w:ascii="Open Sans" w:hAnsi="Open Sans" w:cs="Open Sans"/>
          <w:b/>
          <w:iCs/>
          <w:sz w:val="22"/>
          <w:szCs w:val="22"/>
        </w:rPr>
      </w:pPr>
    </w:p>
    <w:p w14:paraId="363B0103" w14:textId="6EC30AAE" w:rsidR="00DC7087" w:rsidRPr="00E4770C" w:rsidRDefault="00DC7087" w:rsidP="00E4770C">
      <w:pPr>
        <w:pStyle w:val="Standard"/>
        <w:rPr>
          <w:rFonts w:ascii="Open Sans" w:hAnsi="Open Sans" w:cs="Open Sans"/>
          <w:b/>
          <w:iCs/>
          <w:sz w:val="22"/>
          <w:szCs w:val="22"/>
        </w:rPr>
      </w:pPr>
      <w:r w:rsidRPr="00E4770C">
        <w:rPr>
          <w:rFonts w:ascii="Open Sans" w:hAnsi="Open Sans" w:cs="Open Sans"/>
          <w:b/>
          <w:iCs/>
          <w:sz w:val="22"/>
          <w:szCs w:val="22"/>
        </w:rPr>
        <w:lastRenderedPageBreak/>
        <w:t>White</w:t>
      </w:r>
    </w:p>
    <w:p w14:paraId="10A29B9F" w14:textId="77777777" w:rsidR="00DC7087" w:rsidRPr="00FB4974" w:rsidRDefault="00DC7087" w:rsidP="00DC7087">
      <w:pPr>
        <w:pStyle w:val="Standard"/>
        <w:ind w:firstLine="567"/>
        <w:jc w:val="both"/>
        <w:rPr>
          <w:rFonts w:ascii="Open Sans" w:hAnsi="Open Sans" w:cs="Open Sans"/>
          <w:sz w:val="22"/>
          <w:szCs w:val="22"/>
        </w:rPr>
      </w:pPr>
      <w:r w:rsidRPr="00FB4974">
        <w:rPr>
          <w:rFonts w:ascii="Open Sans" w:hAnsi="Open Sans" w:cs="Open Sans"/>
          <w:sz w:val="22"/>
          <w:szCs w:val="22"/>
        </w:rPr>
        <w:t>British</w:t>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566428319"/>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r w:rsidRPr="00FB4974">
        <w:rPr>
          <w:rFonts w:ascii="Open Sans" w:hAnsi="Open Sans" w:cs="Open Sans"/>
          <w:sz w:val="22"/>
          <w:szCs w:val="22"/>
        </w:rPr>
        <w:tab/>
        <w:t>English</w:t>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1812859428"/>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p>
    <w:p w14:paraId="4938D9D5" w14:textId="336B29B6" w:rsidR="00DC7087" w:rsidRPr="00FB4974" w:rsidRDefault="00DC7087" w:rsidP="00DC7087">
      <w:pPr>
        <w:pStyle w:val="Standard"/>
        <w:ind w:firstLine="567"/>
        <w:jc w:val="both"/>
        <w:rPr>
          <w:rFonts w:ascii="Open Sans" w:hAnsi="Open Sans" w:cs="Open Sans"/>
          <w:sz w:val="22"/>
          <w:szCs w:val="22"/>
        </w:rPr>
      </w:pPr>
      <w:r w:rsidRPr="00FB4974">
        <w:rPr>
          <w:rFonts w:ascii="Open Sans" w:hAnsi="Open Sans" w:cs="Open Sans"/>
          <w:sz w:val="22"/>
          <w:szCs w:val="22"/>
        </w:rPr>
        <w:t>Northern Irish</w:t>
      </w:r>
      <w:r w:rsidRPr="00FB4974">
        <w:rPr>
          <w:rFonts w:ascii="Open Sans" w:hAnsi="Open Sans" w:cs="Open Sans"/>
          <w:sz w:val="22"/>
          <w:szCs w:val="22"/>
        </w:rPr>
        <w:tab/>
      </w:r>
      <w:r w:rsidR="003145D5">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2088213603"/>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r w:rsidRPr="00FB4974">
        <w:rPr>
          <w:rFonts w:ascii="Open Sans" w:hAnsi="Open Sans" w:cs="Open Sans"/>
          <w:sz w:val="22"/>
          <w:szCs w:val="22"/>
        </w:rPr>
        <w:tab/>
        <w:t>Scottish</w:t>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1888521568"/>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p>
    <w:p w14:paraId="2509ADA0" w14:textId="77777777" w:rsidR="00DC7087" w:rsidRPr="00FB4974" w:rsidRDefault="00DC7087" w:rsidP="00DC7087">
      <w:pPr>
        <w:pStyle w:val="Standard"/>
        <w:ind w:firstLine="567"/>
        <w:jc w:val="both"/>
        <w:rPr>
          <w:rFonts w:ascii="Open Sans" w:hAnsi="Open Sans" w:cs="Open Sans"/>
          <w:sz w:val="22"/>
          <w:szCs w:val="22"/>
        </w:rPr>
      </w:pPr>
      <w:r w:rsidRPr="00FB4974">
        <w:rPr>
          <w:rFonts w:ascii="Open Sans" w:hAnsi="Open Sans" w:cs="Open Sans"/>
          <w:sz w:val="22"/>
          <w:szCs w:val="22"/>
        </w:rPr>
        <w:t>Welsh</w:t>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697200294"/>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r w:rsidRPr="00FB4974">
        <w:rPr>
          <w:rFonts w:ascii="Open Sans" w:hAnsi="Open Sans" w:cs="Open Sans"/>
          <w:sz w:val="22"/>
          <w:szCs w:val="22"/>
        </w:rPr>
        <w:tab/>
        <w:t>Irish</w:t>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1187596661"/>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p>
    <w:p w14:paraId="7F56A684" w14:textId="77777777" w:rsidR="00DC7087" w:rsidRPr="00FB4974" w:rsidRDefault="00DC7087" w:rsidP="00DC7087">
      <w:pPr>
        <w:pStyle w:val="Standard"/>
        <w:ind w:firstLine="567"/>
        <w:jc w:val="both"/>
        <w:rPr>
          <w:rFonts w:ascii="Open Sans" w:hAnsi="Open Sans" w:cs="Open Sans"/>
          <w:sz w:val="22"/>
          <w:szCs w:val="22"/>
        </w:rPr>
      </w:pPr>
      <w:r w:rsidRPr="00FB4974">
        <w:rPr>
          <w:rFonts w:ascii="Open Sans" w:hAnsi="Open Sans" w:cs="Open Sans"/>
          <w:sz w:val="22"/>
          <w:szCs w:val="22"/>
        </w:rPr>
        <w:t>Gypsy or Irish Traveller</w:t>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406660373"/>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r w:rsidRPr="00FB4974">
        <w:rPr>
          <w:rFonts w:ascii="Open Sans" w:hAnsi="Open Sans" w:cs="Open Sans"/>
          <w:sz w:val="22"/>
          <w:szCs w:val="22"/>
        </w:rPr>
        <w:tab/>
        <w:t>Roma</w:t>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1524240958"/>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p>
    <w:p w14:paraId="3A3F1C86" w14:textId="77777777" w:rsidR="00DC7087" w:rsidRPr="00FB4974" w:rsidRDefault="00DC7087" w:rsidP="00DC7087">
      <w:pPr>
        <w:pStyle w:val="Standard"/>
        <w:ind w:firstLine="567"/>
        <w:jc w:val="both"/>
        <w:rPr>
          <w:rFonts w:ascii="Open Sans" w:hAnsi="Open Sans" w:cs="Open Sans"/>
          <w:sz w:val="22"/>
          <w:szCs w:val="22"/>
        </w:rPr>
      </w:pPr>
      <w:r w:rsidRPr="00FB4974">
        <w:rPr>
          <w:rFonts w:ascii="Open Sans" w:hAnsi="Open Sans" w:cs="Open Sans"/>
          <w:sz w:val="22"/>
          <w:szCs w:val="22"/>
        </w:rPr>
        <w:t>Prefer not to say</w:t>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1976560247"/>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p>
    <w:p w14:paraId="22362336" w14:textId="77777777" w:rsidR="00DC7087" w:rsidRPr="003145D5" w:rsidRDefault="00DC7087" w:rsidP="00DC7087">
      <w:pPr>
        <w:pStyle w:val="Standard"/>
        <w:spacing w:before="60"/>
        <w:ind w:firstLine="28"/>
        <w:jc w:val="both"/>
        <w:rPr>
          <w:rFonts w:ascii="Open Sans" w:hAnsi="Open Sans" w:cs="Open Sans"/>
          <w:sz w:val="16"/>
          <w:szCs w:val="16"/>
        </w:rPr>
      </w:pPr>
    </w:p>
    <w:p w14:paraId="7E068B9D" w14:textId="56BA7A03" w:rsidR="00DC7087" w:rsidRDefault="00DC7087" w:rsidP="003145D5">
      <w:pPr>
        <w:pStyle w:val="Standard"/>
        <w:spacing w:before="60"/>
        <w:jc w:val="both"/>
        <w:rPr>
          <w:rFonts w:ascii="Open Sans" w:hAnsi="Open Sans" w:cs="Open Sans"/>
          <w:sz w:val="22"/>
          <w:szCs w:val="22"/>
        </w:rPr>
      </w:pPr>
      <w:r w:rsidRPr="00FB4974">
        <w:rPr>
          <w:rFonts w:ascii="Open Sans" w:hAnsi="Open Sans" w:cs="Open Sans"/>
          <w:sz w:val="22"/>
          <w:szCs w:val="22"/>
        </w:rPr>
        <w:t>Any other white background, please write in:</w:t>
      </w:r>
    </w:p>
    <w:p w14:paraId="36245B77" w14:textId="77777777" w:rsidR="003145D5" w:rsidRPr="003145D5" w:rsidRDefault="003145D5" w:rsidP="003145D5">
      <w:pPr>
        <w:pStyle w:val="Standard"/>
        <w:spacing w:before="60"/>
        <w:jc w:val="both"/>
        <w:rPr>
          <w:rFonts w:ascii="Open Sans" w:hAnsi="Open Sans" w:cs="Open Sans"/>
          <w:sz w:val="16"/>
          <w:szCs w:val="16"/>
        </w:rPr>
      </w:pPr>
    </w:p>
    <w:p w14:paraId="1E59F58C" w14:textId="77777777" w:rsidR="00BB4796" w:rsidRDefault="00DC7087" w:rsidP="00DC7087">
      <w:pPr>
        <w:pStyle w:val="Standard"/>
        <w:ind w:firstLine="567"/>
        <w:rPr>
          <w:rFonts w:ascii="Open Sans" w:hAnsi="Open Sans" w:cs="Open Sans"/>
          <w:b/>
          <w:bCs/>
          <w:sz w:val="22"/>
          <w:szCs w:val="22"/>
        </w:rPr>
      </w:pPr>
      <w:r w:rsidRPr="00FB4974">
        <w:rPr>
          <w:rFonts w:ascii="Open Sans" w:hAnsi="Open Sans" w:cs="Open Sans"/>
          <w:sz w:val="22"/>
          <w:szCs w:val="22"/>
        </w:rPr>
        <w:t>Arab</w:t>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2092582534"/>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r w:rsidRPr="00FB4974">
        <w:rPr>
          <w:rFonts w:ascii="Open Sans" w:hAnsi="Open Sans" w:cs="Open Sans"/>
          <w:b/>
          <w:bCs/>
          <w:sz w:val="22"/>
          <w:szCs w:val="22"/>
        </w:rPr>
        <w:tab/>
      </w:r>
    </w:p>
    <w:p w14:paraId="5F2D0F15" w14:textId="3AB46327" w:rsidR="00DC7087" w:rsidRPr="00FB4974" w:rsidRDefault="00DC7087" w:rsidP="00DC7087">
      <w:pPr>
        <w:pStyle w:val="Standard"/>
        <w:ind w:firstLine="567"/>
        <w:rPr>
          <w:rFonts w:ascii="Open Sans" w:hAnsi="Open Sans" w:cs="Open Sans"/>
          <w:sz w:val="22"/>
          <w:szCs w:val="22"/>
        </w:rPr>
      </w:pPr>
      <w:r w:rsidRPr="00FB4974">
        <w:rPr>
          <w:rFonts w:ascii="Open Sans" w:hAnsi="Open Sans" w:cs="Open Sans"/>
          <w:sz w:val="22"/>
          <w:szCs w:val="22"/>
        </w:rPr>
        <w:t>Prefer not to say</w:t>
      </w:r>
      <w:r w:rsidRPr="00FB4974">
        <w:rPr>
          <w:rFonts w:ascii="Open Sans" w:hAnsi="Open Sans" w:cs="Open Sans"/>
          <w:sz w:val="22"/>
          <w:szCs w:val="22"/>
        </w:rPr>
        <w:tab/>
      </w:r>
      <w:r w:rsidRPr="00FB4974">
        <w:rPr>
          <w:rFonts w:ascii="Open Sans" w:hAnsi="Open Sans" w:cs="Open Sans"/>
          <w:sz w:val="22"/>
          <w:szCs w:val="22"/>
        </w:rPr>
        <w:tab/>
      </w:r>
      <w:r w:rsidR="00BB4796">
        <w:rPr>
          <w:rFonts w:ascii="Open Sans" w:hAnsi="Open Sans" w:cs="Open Sans"/>
          <w:sz w:val="22"/>
          <w:szCs w:val="22"/>
        </w:rPr>
        <w:t xml:space="preserve">    </w:t>
      </w:r>
      <w:r w:rsidR="00BB4796">
        <w:rPr>
          <w:rFonts w:ascii="Open Sans" w:hAnsi="Open Sans" w:cs="Open Sans"/>
          <w:sz w:val="22"/>
          <w:szCs w:val="22"/>
        </w:rPr>
        <w:tab/>
      </w:r>
      <w:sdt>
        <w:sdtPr>
          <w:rPr>
            <w:rFonts w:ascii="Open Sans" w:hAnsi="Open Sans" w:cs="Open Sans"/>
            <w:sz w:val="22"/>
            <w:szCs w:val="22"/>
          </w:rPr>
          <w:id w:val="1407954721"/>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p>
    <w:p w14:paraId="5EA87F47" w14:textId="77777777" w:rsidR="00DC7087" w:rsidRPr="003145D5" w:rsidRDefault="00DC7087" w:rsidP="00DC7087">
      <w:pPr>
        <w:pStyle w:val="Standard"/>
        <w:rPr>
          <w:rFonts w:ascii="Open Sans" w:hAnsi="Open Sans" w:cs="Open Sans"/>
          <w:sz w:val="16"/>
          <w:szCs w:val="16"/>
        </w:rPr>
      </w:pPr>
    </w:p>
    <w:p w14:paraId="0127C128" w14:textId="4689E00B" w:rsidR="00DC7087" w:rsidRPr="00FB4974" w:rsidRDefault="00DC7087" w:rsidP="00DC7087">
      <w:pPr>
        <w:pStyle w:val="Standard"/>
        <w:ind w:firstLine="567"/>
        <w:rPr>
          <w:rFonts w:ascii="Open Sans" w:hAnsi="Open Sans" w:cs="Open Sans"/>
          <w:sz w:val="22"/>
          <w:szCs w:val="22"/>
        </w:rPr>
      </w:pPr>
      <w:r w:rsidRPr="00FB4974">
        <w:rPr>
          <w:rFonts w:ascii="Open Sans" w:hAnsi="Open Sans" w:cs="Open Sans"/>
          <w:sz w:val="22"/>
          <w:szCs w:val="22"/>
        </w:rPr>
        <w:t>For any other ethnic group, please write in:</w:t>
      </w:r>
    </w:p>
    <w:p w14:paraId="6D29C065" w14:textId="7531FA66" w:rsidR="00DC7087" w:rsidRPr="003145D5" w:rsidRDefault="00DC7087" w:rsidP="003145D5">
      <w:pPr>
        <w:pStyle w:val="Heading1"/>
        <w:pBdr>
          <w:bottom w:val="single" w:sz="4" w:space="1" w:color="auto"/>
        </w:pBdr>
        <w:spacing w:before="240" w:line="276" w:lineRule="auto"/>
        <w:rPr>
          <w:rFonts w:ascii="Open Sans" w:hAnsi="Open Sans" w:cs="Open Sans"/>
          <w:sz w:val="28"/>
          <w:szCs w:val="28"/>
        </w:rPr>
      </w:pPr>
      <w:r w:rsidRPr="003145D5">
        <w:rPr>
          <w:rFonts w:ascii="Open Sans" w:hAnsi="Open Sans" w:cs="Open Sans"/>
          <w:sz w:val="28"/>
          <w:szCs w:val="28"/>
        </w:rPr>
        <w:t>Which of the following best describes your sexual orientation?</w:t>
      </w:r>
    </w:p>
    <w:p w14:paraId="75C6CA9D" w14:textId="77777777" w:rsidR="00DC7087" w:rsidRPr="00FB4974" w:rsidRDefault="00DC7087" w:rsidP="00DC7087">
      <w:pPr>
        <w:pStyle w:val="Standard"/>
        <w:ind w:firstLine="567"/>
        <w:jc w:val="both"/>
        <w:rPr>
          <w:rFonts w:ascii="Open Sans" w:hAnsi="Open Sans" w:cs="Open Sans"/>
          <w:sz w:val="22"/>
          <w:szCs w:val="22"/>
        </w:rPr>
      </w:pPr>
      <w:r w:rsidRPr="00FB4974">
        <w:rPr>
          <w:rFonts w:ascii="Open Sans" w:hAnsi="Open Sans" w:cs="Open Sans"/>
          <w:sz w:val="22"/>
          <w:szCs w:val="22"/>
        </w:rPr>
        <w:t>Heterosexual</w:t>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31114814"/>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r w:rsidRPr="00FB4974">
        <w:rPr>
          <w:rFonts w:ascii="Open Sans" w:hAnsi="Open Sans" w:cs="Open Sans"/>
          <w:b/>
          <w:bCs/>
          <w:sz w:val="22"/>
          <w:szCs w:val="22"/>
        </w:rPr>
        <w:tab/>
      </w:r>
      <w:r w:rsidRPr="00FB4974">
        <w:rPr>
          <w:rFonts w:ascii="Open Sans" w:hAnsi="Open Sans" w:cs="Open Sans"/>
          <w:sz w:val="22"/>
          <w:szCs w:val="22"/>
        </w:rPr>
        <w:t>Gay</w:t>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448289976"/>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p>
    <w:p w14:paraId="6657F260" w14:textId="77777777" w:rsidR="00DC7087" w:rsidRPr="00FB4974" w:rsidRDefault="00DC7087" w:rsidP="00DC7087">
      <w:pPr>
        <w:pStyle w:val="Standard"/>
        <w:ind w:firstLine="567"/>
        <w:jc w:val="both"/>
        <w:rPr>
          <w:rFonts w:ascii="Open Sans" w:hAnsi="Open Sans" w:cs="Open Sans"/>
          <w:sz w:val="22"/>
          <w:szCs w:val="22"/>
        </w:rPr>
      </w:pPr>
      <w:r w:rsidRPr="00FB4974">
        <w:rPr>
          <w:rFonts w:ascii="Open Sans" w:hAnsi="Open Sans" w:cs="Open Sans"/>
          <w:sz w:val="22"/>
          <w:szCs w:val="22"/>
        </w:rPr>
        <w:t>Lesbian</w:t>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1046984374"/>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r w:rsidRPr="00FB4974">
        <w:rPr>
          <w:rFonts w:ascii="Open Sans" w:hAnsi="Open Sans" w:cs="Open Sans"/>
          <w:b/>
          <w:bCs/>
          <w:sz w:val="22"/>
          <w:szCs w:val="22"/>
        </w:rPr>
        <w:tab/>
      </w:r>
      <w:r w:rsidRPr="00FB4974">
        <w:rPr>
          <w:rFonts w:ascii="Open Sans" w:hAnsi="Open Sans" w:cs="Open Sans"/>
          <w:sz w:val="22"/>
          <w:szCs w:val="22"/>
        </w:rPr>
        <w:t>Bisexual</w:t>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2087642775"/>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p>
    <w:p w14:paraId="56FA4B21" w14:textId="77777777" w:rsidR="00DC7087" w:rsidRPr="00FB4974" w:rsidRDefault="00DC7087" w:rsidP="00DC7087">
      <w:pPr>
        <w:pStyle w:val="Standard"/>
        <w:ind w:firstLine="567"/>
        <w:jc w:val="both"/>
        <w:rPr>
          <w:rFonts w:ascii="Open Sans" w:hAnsi="Open Sans" w:cs="Open Sans"/>
          <w:sz w:val="22"/>
          <w:szCs w:val="22"/>
        </w:rPr>
      </w:pPr>
      <w:r w:rsidRPr="00FB4974">
        <w:rPr>
          <w:rFonts w:ascii="Open Sans" w:hAnsi="Open Sans" w:cs="Open Sans"/>
          <w:sz w:val="22"/>
          <w:szCs w:val="22"/>
        </w:rPr>
        <w:t>Prefer not to say</w:t>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137651439"/>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p>
    <w:p w14:paraId="5B210D4C" w14:textId="77777777" w:rsidR="00DC7087" w:rsidRPr="003145D5" w:rsidRDefault="00DC7087" w:rsidP="00DC7087">
      <w:pPr>
        <w:pStyle w:val="Standard"/>
        <w:rPr>
          <w:rFonts w:ascii="Open Sans" w:hAnsi="Open Sans" w:cs="Open Sans"/>
          <w:sz w:val="16"/>
          <w:szCs w:val="16"/>
        </w:rPr>
      </w:pPr>
    </w:p>
    <w:p w14:paraId="1E08146C" w14:textId="58EBB2AC" w:rsidR="00DC7087" w:rsidRPr="00FB4974" w:rsidRDefault="00DC7087" w:rsidP="00DC7087">
      <w:pPr>
        <w:pStyle w:val="Standard"/>
        <w:ind w:firstLine="567"/>
        <w:rPr>
          <w:rFonts w:ascii="Open Sans" w:hAnsi="Open Sans" w:cs="Open Sans"/>
          <w:sz w:val="22"/>
          <w:szCs w:val="22"/>
        </w:rPr>
      </w:pPr>
      <w:r w:rsidRPr="00FB4974">
        <w:rPr>
          <w:rFonts w:ascii="Open Sans" w:hAnsi="Open Sans" w:cs="Open Sans"/>
          <w:sz w:val="22"/>
          <w:szCs w:val="22"/>
        </w:rPr>
        <w:t>If you prefer to use your own identity, please specify here:</w:t>
      </w:r>
    </w:p>
    <w:p w14:paraId="370437B8" w14:textId="72331A95" w:rsidR="00DC7087" w:rsidRPr="003145D5" w:rsidRDefault="003145D5" w:rsidP="003145D5">
      <w:pPr>
        <w:pStyle w:val="Heading1"/>
        <w:pBdr>
          <w:bottom w:val="single" w:sz="4" w:space="1" w:color="auto"/>
        </w:pBdr>
        <w:spacing w:before="240" w:line="276" w:lineRule="auto"/>
        <w:rPr>
          <w:rFonts w:ascii="Open Sans" w:hAnsi="Open Sans" w:cs="Open Sans"/>
          <w:sz w:val="28"/>
          <w:szCs w:val="28"/>
        </w:rPr>
      </w:pPr>
      <w:r w:rsidRPr="003145D5">
        <w:rPr>
          <w:rFonts w:ascii="Open Sans" w:hAnsi="Open Sans" w:cs="Open Sans"/>
          <w:sz w:val="28"/>
          <w:szCs w:val="28"/>
        </w:rPr>
        <w:t>Wh</w:t>
      </w:r>
      <w:r w:rsidR="00DC7087" w:rsidRPr="003145D5">
        <w:rPr>
          <w:rFonts w:ascii="Open Sans" w:hAnsi="Open Sans" w:cs="Open Sans"/>
          <w:sz w:val="28"/>
          <w:szCs w:val="28"/>
        </w:rPr>
        <w:t>at is your religion or belief?</w:t>
      </w:r>
    </w:p>
    <w:p w14:paraId="37DA686F" w14:textId="77777777" w:rsidR="00DC7087" w:rsidRPr="00FB4974" w:rsidRDefault="00DC7087" w:rsidP="00DC7087">
      <w:pPr>
        <w:pStyle w:val="Standard"/>
        <w:ind w:firstLine="567"/>
        <w:jc w:val="both"/>
        <w:rPr>
          <w:rFonts w:ascii="Open Sans" w:hAnsi="Open Sans" w:cs="Open Sans"/>
          <w:sz w:val="22"/>
          <w:szCs w:val="22"/>
        </w:rPr>
      </w:pPr>
      <w:r w:rsidRPr="00FB4974">
        <w:rPr>
          <w:rFonts w:ascii="Open Sans" w:hAnsi="Open Sans" w:cs="Open Sans"/>
          <w:sz w:val="22"/>
          <w:szCs w:val="22"/>
        </w:rPr>
        <w:t>Buddhist</w:t>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1822073874"/>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r w:rsidRPr="00FB4974">
        <w:rPr>
          <w:rFonts w:ascii="Open Sans" w:hAnsi="Open Sans" w:cs="Open Sans"/>
          <w:sz w:val="22"/>
          <w:szCs w:val="22"/>
        </w:rPr>
        <w:tab/>
        <w:t>Christian</w:t>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872505570"/>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p>
    <w:p w14:paraId="50E534F4" w14:textId="6B576131" w:rsidR="00DC7087" w:rsidRPr="00FB4974" w:rsidRDefault="00DC7087" w:rsidP="00DC7087">
      <w:pPr>
        <w:pStyle w:val="Standard"/>
        <w:ind w:firstLine="567"/>
        <w:jc w:val="both"/>
        <w:rPr>
          <w:rFonts w:ascii="Open Sans" w:hAnsi="Open Sans" w:cs="Open Sans"/>
          <w:sz w:val="22"/>
          <w:szCs w:val="22"/>
        </w:rPr>
      </w:pPr>
      <w:r w:rsidRPr="00FB4974">
        <w:rPr>
          <w:rFonts w:ascii="Open Sans" w:hAnsi="Open Sans" w:cs="Open Sans"/>
          <w:sz w:val="22"/>
          <w:szCs w:val="22"/>
        </w:rPr>
        <w:t>Hindu</w:t>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874125341"/>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r w:rsidRPr="00FB4974">
        <w:rPr>
          <w:rFonts w:ascii="Open Sans" w:hAnsi="Open Sans" w:cs="Open Sans"/>
          <w:sz w:val="22"/>
          <w:szCs w:val="22"/>
        </w:rPr>
        <w:tab/>
        <w:t>Jewish</w:t>
      </w:r>
      <w:r w:rsidRPr="00FB4974">
        <w:rPr>
          <w:rFonts w:ascii="Open Sans" w:hAnsi="Open Sans" w:cs="Open Sans"/>
          <w:sz w:val="22"/>
          <w:szCs w:val="22"/>
        </w:rPr>
        <w:tab/>
      </w:r>
      <w:r w:rsidRPr="00FB4974">
        <w:rPr>
          <w:rFonts w:ascii="Open Sans" w:hAnsi="Open Sans" w:cs="Open Sans"/>
          <w:sz w:val="22"/>
          <w:szCs w:val="22"/>
        </w:rPr>
        <w:tab/>
      </w:r>
      <w:r w:rsidR="003145D5">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1071541622"/>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p>
    <w:p w14:paraId="042D4B30" w14:textId="290CCE69" w:rsidR="00DC7087" w:rsidRPr="00FB4974" w:rsidRDefault="00DC7087" w:rsidP="00DC7087">
      <w:pPr>
        <w:pStyle w:val="Standard"/>
        <w:ind w:firstLine="567"/>
        <w:jc w:val="both"/>
        <w:rPr>
          <w:rFonts w:ascii="Open Sans" w:hAnsi="Open Sans" w:cs="Open Sans"/>
          <w:sz w:val="22"/>
          <w:szCs w:val="22"/>
        </w:rPr>
      </w:pPr>
      <w:r w:rsidRPr="00FB4974">
        <w:rPr>
          <w:rFonts w:ascii="Open Sans" w:hAnsi="Open Sans" w:cs="Open Sans"/>
          <w:sz w:val="22"/>
          <w:szCs w:val="22"/>
        </w:rPr>
        <w:t>Muslim</w:t>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003145D5">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978661499"/>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r w:rsidRPr="00FB4974">
        <w:rPr>
          <w:rFonts w:ascii="Open Sans" w:hAnsi="Open Sans" w:cs="Open Sans"/>
          <w:sz w:val="22"/>
          <w:szCs w:val="22"/>
        </w:rPr>
        <w:tab/>
        <w:t>Sikh</w:t>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1802755796"/>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p>
    <w:p w14:paraId="58AA1C0B" w14:textId="77777777" w:rsidR="00DC7087" w:rsidRPr="00FB4974" w:rsidRDefault="00DC7087" w:rsidP="00DC7087">
      <w:pPr>
        <w:pStyle w:val="Standard"/>
        <w:ind w:firstLine="567"/>
        <w:jc w:val="both"/>
        <w:rPr>
          <w:rFonts w:ascii="Open Sans" w:hAnsi="Open Sans" w:cs="Open Sans"/>
          <w:sz w:val="22"/>
          <w:szCs w:val="22"/>
        </w:rPr>
      </w:pPr>
      <w:r w:rsidRPr="00FB4974">
        <w:rPr>
          <w:rFonts w:ascii="Open Sans" w:hAnsi="Open Sans" w:cs="Open Sans"/>
          <w:sz w:val="22"/>
          <w:szCs w:val="22"/>
        </w:rPr>
        <w:t>No religion or belief</w:t>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1575169089"/>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r w:rsidRPr="00FB4974">
        <w:rPr>
          <w:rFonts w:ascii="Open Sans" w:hAnsi="Open Sans" w:cs="Open Sans"/>
          <w:sz w:val="22"/>
          <w:szCs w:val="22"/>
        </w:rPr>
        <w:tab/>
        <w:t>Prefer not to say</w:t>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333388377"/>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p>
    <w:p w14:paraId="1102C743" w14:textId="77777777" w:rsidR="00DC7087" w:rsidRPr="003145D5" w:rsidRDefault="00DC7087" w:rsidP="00DC7087">
      <w:pPr>
        <w:pStyle w:val="Standard"/>
        <w:jc w:val="both"/>
        <w:rPr>
          <w:rFonts w:ascii="Open Sans" w:hAnsi="Open Sans" w:cs="Open Sans"/>
          <w:sz w:val="16"/>
          <w:szCs w:val="16"/>
        </w:rPr>
      </w:pPr>
    </w:p>
    <w:p w14:paraId="32A31315" w14:textId="57AD290D" w:rsidR="00DC7087" w:rsidRPr="00FB4974" w:rsidRDefault="00DC7087" w:rsidP="003145D5">
      <w:pPr>
        <w:pStyle w:val="Standard"/>
        <w:ind w:firstLine="567"/>
        <w:jc w:val="both"/>
        <w:rPr>
          <w:rFonts w:ascii="Open Sans" w:hAnsi="Open Sans" w:cs="Open Sans"/>
          <w:sz w:val="22"/>
          <w:szCs w:val="22"/>
        </w:rPr>
      </w:pPr>
      <w:r w:rsidRPr="00FB4974">
        <w:rPr>
          <w:rFonts w:ascii="Open Sans" w:hAnsi="Open Sans" w:cs="Open Sans"/>
          <w:sz w:val="22"/>
          <w:szCs w:val="22"/>
        </w:rPr>
        <w:t>If another religion or belief, please write in:</w:t>
      </w:r>
    </w:p>
    <w:p w14:paraId="351FD9E2" w14:textId="53F24DC6" w:rsidR="00DC7087" w:rsidRPr="003145D5" w:rsidRDefault="00DC7087" w:rsidP="003145D5">
      <w:pPr>
        <w:pStyle w:val="Heading1"/>
        <w:pBdr>
          <w:bottom w:val="single" w:sz="4" w:space="1" w:color="auto"/>
        </w:pBdr>
        <w:spacing w:before="240" w:line="276" w:lineRule="auto"/>
        <w:rPr>
          <w:rFonts w:ascii="Open Sans" w:hAnsi="Open Sans" w:cs="Open Sans"/>
          <w:sz w:val="28"/>
          <w:szCs w:val="28"/>
        </w:rPr>
      </w:pPr>
      <w:r w:rsidRPr="003145D5">
        <w:rPr>
          <w:rFonts w:ascii="Open Sans" w:hAnsi="Open Sans" w:cs="Open Sans"/>
          <w:sz w:val="28"/>
          <w:szCs w:val="28"/>
        </w:rPr>
        <w:t>Do you have caring responsibilities? If yes, please tick all that apply</w:t>
      </w:r>
    </w:p>
    <w:p w14:paraId="21F670FF" w14:textId="77777777" w:rsidR="00DC7087" w:rsidRPr="00FB4974" w:rsidRDefault="00DC7087" w:rsidP="00DC7087">
      <w:pPr>
        <w:pStyle w:val="Standard"/>
        <w:ind w:firstLine="567"/>
        <w:jc w:val="both"/>
        <w:rPr>
          <w:rFonts w:ascii="Open Sans" w:hAnsi="Open Sans" w:cs="Open Sans"/>
          <w:sz w:val="22"/>
          <w:szCs w:val="22"/>
        </w:rPr>
      </w:pPr>
      <w:r w:rsidRPr="00FB4974">
        <w:rPr>
          <w:rFonts w:ascii="Open Sans" w:hAnsi="Open Sans" w:cs="Open Sans"/>
          <w:sz w:val="22"/>
          <w:szCs w:val="22"/>
        </w:rPr>
        <w:t>None</w:t>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1681881687"/>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p>
    <w:p w14:paraId="06599B77" w14:textId="7304F2AE" w:rsidR="00DC7087" w:rsidRPr="00FB4974" w:rsidRDefault="00DC7087" w:rsidP="357E52FE">
      <w:pPr>
        <w:pStyle w:val="Standard"/>
        <w:ind w:firstLine="567"/>
        <w:jc w:val="both"/>
        <w:rPr>
          <w:rFonts w:ascii="Open Sans" w:hAnsi="Open Sans" w:cs="Open Sans"/>
          <w:sz w:val="22"/>
          <w:szCs w:val="22"/>
          <w:lang w:val="en-US"/>
        </w:rPr>
      </w:pPr>
      <w:r w:rsidRPr="357E52FE">
        <w:rPr>
          <w:rFonts w:ascii="Open Sans" w:hAnsi="Open Sans" w:cs="Open Sans"/>
          <w:sz w:val="22"/>
          <w:szCs w:val="22"/>
          <w:lang w:val="en-US"/>
        </w:rPr>
        <w:t>Primary carer of a child/children (under 18)</w:t>
      </w:r>
      <w:r>
        <w:tab/>
      </w:r>
      <w:r>
        <w:tab/>
      </w:r>
      <w:r>
        <w:tab/>
      </w:r>
      <w:r>
        <w:tab/>
      </w:r>
      <w:r>
        <w:tab/>
      </w:r>
      <w:sdt>
        <w:sdtPr>
          <w:rPr>
            <w:rFonts w:ascii="Open Sans" w:hAnsi="Open Sans" w:cs="Open Sans"/>
            <w:sz w:val="22"/>
            <w:szCs w:val="22"/>
          </w:rPr>
          <w:id w:val="-92856645"/>
          <w14:checkbox>
            <w14:checked w14:val="0"/>
            <w14:checkedState w14:val="2612" w14:font="MS Gothic"/>
            <w14:uncheckedState w14:val="2610" w14:font="MS Gothic"/>
          </w14:checkbox>
        </w:sdtPr>
        <w:sdtEndPr/>
        <w:sdtContent>
          <w:r w:rsidRPr="357E52FE">
            <w:rPr>
              <w:rFonts w:ascii="Segoe UI Symbol" w:eastAsia="MS Gothic" w:hAnsi="Segoe UI Symbol" w:cs="Segoe UI Symbol"/>
              <w:sz w:val="22"/>
              <w:szCs w:val="22"/>
              <w:lang w:val="en-US"/>
            </w:rPr>
            <w:t>☐</w:t>
          </w:r>
        </w:sdtContent>
      </w:sdt>
    </w:p>
    <w:p w14:paraId="36ADD9E1" w14:textId="77777777" w:rsidR="00DC7087" w:rsidRPr="00FB4974" w:rsidRDefault="00DC7087" w:rsidP="00DC7087">
      <w:pPr>
        <w:pStyle w:val="Standard"/>
        <w:ind w:firstLine="567"/>
        <w:jc w:val="both"/>
        <w:rPr>
          <w:rFonts w:ascii="Open Sans" w:hAnsi="Open Sans" w:cs="Open Sans"/>
          <w:sz w:val="22"/>
          <w:szCs w:val="22"/>
        </w:rPr>
      </w:pPr>
      <w:r w:rsidRPr="00FB4974">
        <w:rPr>
          <w:rFonts w:ascii="Open Sans" w:hAnsi="Open Sans" w:cs="Open Sans"/>
          <w:sz w:val="22"/>
          <w:szCs w:val="22"/>
        </w:rPr>
        <w:t>Primary carer of disabled child/children</w:t>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1652101983"/>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p>
    <w:p w14:paraId="468C68AD" w14:textId="77777777" w:rsidR="00DC7087" w:rsidRPr="00FB4974" w:rsidRDefault="00DC7087" w:rsidP="357E52FE">
      <w:pPr>
        <w:pStyle w:val="Standard"/>
        <w:ind w:firstLine="567"/>
        <w:jc w:val="both"/>
        <w:rPr>
          <w:rFonts w:ascii="Open Sans" w:hAnsi="Open Sans" w:cs="Open Sans"/>
          <w:sz w:val="22"/>
          <w:szCs w:val="22"/>
          <w:lang w:val="en-US"/>
        </w:rPr>
      </w:pPr>
      <w:r w:rsidRPr="357E52FE">
        <w:rPr>
          <w:rFonts w:ascii="Open Sans" w:hAnsi="Open Sans" w:cs="Open Sans"/>
          <w:sz w:val="22"/>
          <w:szCs w:val="22"/>
          <w:lang w:val="en-US"/>
        </w:rPr>
        <w:t>Primary carer of disabled adult (18 and over)</w:t>
      </w:r>
      <w:r>
        <w:tab/>
      </w:r>
      <w:r>
        <w:tab/>
      </w:r>
      <w:r>
        <w:tab/>
      </w:r>
      <w:r>
        <w:tab/>
      </w:r>
      <w:sdt>
        <w:sdtPr>
          <w:rPr>
            <w:rFonts w:ascii="Open Sans" w:hAnsi="Open Sans" w:cs="Open Sans"/>
            <w:sz w:val="22"/>
            <w:szCs w:val="22"/>
          </w:rPr>
          <w:id w:val="1766179367"/>
          <w14:checkbox>
            <w14:checked w14:val="0"/>
            <w14:checkedState w14:val="2612" w14:font="MS Gothic"/>
            <w14:uncheckedState w14:val="2610" w14:font="MS Gothic"/>
          </w14:checkbox>
        </w:sdtPr>
        <w:sdtEndPr/>
        <w:sdtContent>
          <w:r w:rsidRPr="357E52FE">
            <w:rPr>
              <w:rFonts w:ascii="Segoe UI Symbol" w:eastAsia="MS Gothic" w:hAnsi="Segoe UI Symbol" w:cs="Segoe UI Symbol"/>
              <w:sz w:val="22"/>
              <w:szCs w:val="22"/>
              <w:lang w:val="en-US"/>
            </w:rPr>
            <w:t>☐</w:t>
          </w:r>
        </w:sdtContent>
      </w:sdt>
    </w:p>
    <w:p w14:paraId="139889D2" w14:textId="1FDF03A2" w:rsidR="00DC7087" w:rsidRPr="00FB4974" w:rsidRDefault="00DC7087" w:rsidP="00DC7087">
      <w:pPr>
        <w:pStyle w:val="Standard"/>
        <w:ind w:firstLine="567"/>
        <w:jc w:val="both"/>
        <w:rPr>
          <w:rFonts w:ascii="Open Sans" w:hAnsi="Open Sans" w:cs="Open Sans"/>
          <w:sz w:val="22"/>
          <w:szCs w:val="22"/>
        </w:rPr>
      </w:pPr>
      <w:r w:rsidRPr="00FB4974">
        <w:rPr>
          <w:rFonts w:ascii="Open Sans" w:hAnsi="Open Sans" w:cs="Open Sans"/>
          <w:sz w:val="22"/>
          <w:szCs w:val="22"/>
        </w:rPr>
        <w:t>Primary carer of older person</w:t>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003145D5">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1572275402"/>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p>
    <w:p w14:paraId="5DEBF004" w14:textId="77777777" w:rsidR="00DC7087" w:rsidRPr="00FB4974" w:rsidRDefault="00DC7087" w:rsidP="357E52FE">
      <w:pPr>
        <w:pStyle w:val="Standard"/>
        <w:ind w:firstLine="567"/>
        <w:jc w:val="both"/>
        <w:rPr>
          <w:rFonts w:ascii="Open Sans" w:hAnsi="Open Sans" w:cs="Open Sans"/>
          <w:sz w:val="22"/>
          <w:szCs w:val="22"/>
          <w:lang w:val="en-US"/>
        </w:rPr>
      </w:pPr>
      <w:r w:rsidRPr="357E52FE">
        <w:rPr>
          <w:rFonts w:ascii="Open Sans" w:hAnsi="Open Sans" w:cs="Open Sans"/>
          <w:sz w:val="22"/>
          <w:szCs w:val="22"/>
          <w:lang w:val="en-US"/>
        </w:rPr>
        <w:t>Secondary carer (another person is the main carer)</w:t>
      </w:r>
      <w:r>
        <w:tab/>
      </w:r>
      <w:r>
        <w:tab/>
      </w:r>
      <w:r>
        <w:tab/>
      </w:r>
      <w:sdt>
        <w:sdtPr>
          <w:rPr>
            <w:rFonts w:ascii="Open Sans" w:hAnsi="Open Sans" w:cs="Open Sans"/>
            <w:sz w:val="22"/>
            <w:szCs w:val="22"/>
          </w:rPr>
          <w:id w:val="113173461"/>
          <w14:checkbox>
            <w14:checked w14:val="0"/>
            <w14:checkedState w14:val="2612" w14:font="MS Gothic"/>
            <w14:uncheckedState w14:val="2610" w14:font="MS Gothic"/>
          </w14:checkbox>
        </w:sdtPr>
        <w:sdtEndPr/>
        <w:sdtContent>
          <w:r w:rsidRPr="357E52FE">
            <w:rPr>
              <w:rFonts w:ascii="Segoe UI Symbol" w:eastAsia="MS Gothic" w:hAnsi="Segoe UI Symbol" w:cs="Segoe UI Symbol"/>
              <w:sz w:val="22"/>
              <w:szCs w:val="22"/>
              <w:lang w:val="en-US"/>
            </w:rPr>
            <w:t>☐</w:t>
          </w:r>
        </w:sdtContent>
      </w:sdt>
    </w:p>
    <w:p w14:paraId="3F63A22B" w14:textId="499B3298" w:rsidR="00DC7087" w:rsidRPr="00FB4974" w:rsidRDefault="00DC7087" w:rsidP="00DC7087">
      <w:pPr>
        <w:pStyle w:val="Standard"/>
        <w:ind w:firstLine="567"/>
        <w:jc w:val="both"/>
        <w:rPr>
          <w:rFonts w:ascii="Open Sans" w:hAnsi="Open Sans" w:cs="Open Sans"/>
          <w:sz w:val="22"/>
          <w:szCs w:val="22"/>
        </w:rPr>
      </w:pPr>
      <w:r w:rsidRPr="00FB4974">
        <w:rPr>
          <w:rFonts w:ascii="Open Sans" w:hAnsi="Open Sans" w:cs="Open Sans"/>
          <w:sz w:val="22"/>
          <w:szCs w:val="22"/>
        </w:rPr>
        <w:t>Prefer not to say</w:t>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1823310347"/>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p>
    <w:p w14:paraId="434EE975" w14:textId="77777777" w:rsidR="003145D5" w:rsidRDefault="003145D5" w:rsidP="00DC7087">
      <w:pPr>
        <w:pStyle w:val="Standard"/>
        <w:jc w:val="both"/>
        <w:rPr>
          <w:rFonts w:ascii="Open Sans" w:hAnsi="Open Sans" w:cs="Open Sans"/>
          <w:bCs/>
          <w:i/>
          <w:iCs/>
          <w:sz w:val="22"/>
          <w:szCs w:val="22"/>
        </w:rPr>
      </w:pPr>
    </w:p>
    <w:p w14:paraId="0DFC8939" w14:textId="77777777" w:rsidR="00694552" w:rsidRDefault="00694552" w:rsidP="357E52FE">
      <w:pPr>
        <w:pStyle w:val="Standard"/>
        <w:jc w:val="both"/>
        <w:rPr>
          <w:rFonts w:ascii="Open Sans" w:hAnsi="Open Sans" w:cs="Open Sans"/>
          <w:i/>
          <w:iCs/>
          <w:sz w:val="22"/>
          <w:szCs w:val="22"/>
          <w:lang w:val="en-US"/>
        </w:rPr>
      </w:pPr>
    </w:p>
    <w:p w14:paraId="3B2CE21A" w14:textId="77777777" w:rsidR="00694552" w:rsidRDefault="00694552" w:rsidP="357E52FE">
      <w:pPr>
        <w:pStyle w:val="Standard"/>
        <w:jc w:val="both"/>
        <w:rPr>
          <w:rFonts w:ascii="Open Sans" w:hAnsi="Open Sans" w:cs="Open Sans"/>
          <w:i/>
          <w:iCs/>
          <w:sz w:val="22"/>
          <w:szCs w:val="22"/>
          <w:lang w:val="en-US"/>
        </w:rPr>
      </w:pPr>
    </w:p>
    <w:p w14:paraId="231D3D03" w14:textId="77777777" w:rsidR="00694552" w:rsidRDefault="00694552" w:rsidP="357E52FE">
      <w:pPr>
        <w:pStyle w:val="Standard"/>
        <w:jc w:val="both"/>
        <w:rPr>
          <w:rFonts w:ascii="Open Sans" w:hAnsi="Open Sans" w:cs="Open Sans"/>
          <w:i/>
          <w:iCs/>
          <w:sz w:val="22"/>
          <w:szCs w:val="22"/>
          <w:lang w:val="en-US"/>
        </w:rPr>
      </w:pPr>
    </w:p>
    <w:p w14:paraId="124568E8" w14:textId="77777777" w:rsidR="00694552" w:rsidRDefault="00694552" w:rsidP="357E52FE">
      <w:pPr>
        <w:pStyle w:val="Standard"/>
        <w:jc w:val="both"/>
        <w:rPr>
          <w:rFonts w:ascii="Open Sans" w:hAnsi="Open Sans" w:cs="Open Sans"/>
          <w:i/>
          <w:iCs/>
          <w:sz w:val="22"/>
          <w:szCs w:val="22"/>
          <w:lang w:val="en-US"/>
        </w:rPr>
      </w:pPr>
    </w:p>
    <w:p w14:paraId="33FCF6CC" w14:textId="77777777" w:rsidR="00694552" w:rsidRDefault="00694552" w:rsidP="357E52FE">
      <w:pPr>
        <w:pStyle w:val="Standard"/>
        <w:jc w:val="both"/>
        <w:rPr>
          <w:rFonts w:ascii="Open Sans" w:hAnsi="Open Sans" w:cs="Open Sans"/>
          <w:i/>
          <w:iCs/>
          <w:sz w:val="22"/>
          <w:szCs w:val="22"/>
          <w:lang w:val="en-US"/>
        </w:rPr>
      </w:pPr>
    </w:p>
    <w:p w14:paraId="090021DC" w14:textId="77777777" w:rsidR="00694552" w:rsidRDefault="00694552" w:rsidP="357E52FE">
      <w:pPr>
        <w:pStyle w:val="Standard"/>
        <w:jc w:val="both"/>
        <w:rPr>
          <w:rFonts w:ascii="Open Sans" w:hAnsi="Open Sans" w:cs="Open Sans"/>
          <w:i/>
          <w:iCs/>
          <w:sz w:val="22"/>
          <w:szCs w:val="22"/>
          <w:lang w:val="en-US"/>
        </w:rPr>
      </w:pPr>
    </w:p>
    <w:p w14:paraId="090DD3EE" w14:textId="77777777" w:rsidR="00694552" w:rsidRDefault="00694552" w:rsidP="357E52FE">
      <w:pPr>
        <w:pStyle w:val="Standard"/>
        <w:jc w:val="both"/>
        <w:rPr>
          <w:rFonts w:ascii="Open Sans" w:hAnsi="Open Sans" w:cs="Open Sans"/>
          <w:i/>
          <w:iCs/>
          <w:sz w:val="22"/>
          <w:szCs w:val="22"/>
          <w:lang w:val="en-US"/>
        </w:rPr>
      </w:pPr>
    </w:p>
    <w:p w14:paraId="68C78A9F" w14:textId="77777777" w:rsidR="00694552" w:rsidRDefault="00694552" w:rsidP="357E52FE">
      <w:pPr>
        <w:pStyle w:val="Standard"/>
        <w:jc w:val="both"/>
        <w:rPr>
          <w:rFonts w:ascii="Open Sans" w:hAnsi="Open Sans" w:cs="Open Sans"/>
          <w:i/>
          <w:iCs/>
          <w:sz w:val="22"/>
          <w:szCs w:val="22"/>
          <w:lang w:val="en-US"/>
        </w:rPr>
      </w:pPr>
    </w:p>
    <w:p w14:paraId="49876CB1" w14:textId="3F2FDEE0" w:rsidR="00694552" w:rsidRDefault="00DC7087" w:rsidP="00694552">
      <w:pPr>
        <w:pStyle w:val="Standard"/>
        <w:jc w:val="both"/>
        <w:rPr>
          <w:rFonts w:ascii="Open Sans" w:hAnsi="Open Sans" w:cs="Open Sans"/>
          <w:sz w:val="22"/>
          <w:szCs w:val="22"/>
          <w:lang w:val="en-US"/>
        </w:rPr>
      </w:pPr>
      <w:r w:rsidRPr="357E52FE">
        <w:rPr>
          <w:rFonts w:ascii="Open Sans" w:hAnsi="Open Sans" w:cs="Open Sans"/>
          <w:i/>
          <w:iCs/>
          <w:sz w:val="22"/>
          <w:szCs w:val="22"/>
          <w:lang w:val="en-US"/>
        </w:rPr>
        <w:lastRenderedPageBreak/>
        <w:t xml:space="preserve">Tutor Trust is committed to improving social mobility. The above question is recommended by the Social Mobility Commission to improve the </w:t>
      </w:r>
      <w:proofErr w:type="spellStart"/>
      <w:r w:rsidRPr="357E52FE">
        <w:rPr>
          <w:rFonts w:ascii="Open Sans" w:hAnsi="Open Sans" w:cs="Open Sans"/>
          <w:i/>
          <w:iCs/>
          <w:sz w:val="22"/>
          <w:szCs w:val="22"/>
          <w:lang w:val="en-US"/>
        </w:rPr>
        <w:t>organisation’s</w:t>
      </w:r>
      <w:proofErr w:type="spellEnd"/>
      <w:r w:rsidRPr="357E52FE">
        <w:rPr>
          <w:rFonts w:ascii="Open Sans" w:hAnsi="Open Sans" w:cs="Open Sans"/>
          <w:i/>
          <w:iCs/>
          <w:sz w:val="22"/>
          <w:szCs w:val="22"/>
          <w:lang w:val="en-US"/>
        </w:rPr>
        <w:t xml:space="preserve"> social mobility strategy. For more information: </w:t>
      </w:r>
      <w:r w:rsidRPr="357E52FE">
        <w:rPr>
          <w:rStyle w:val="Hyperlink"/>
          <w:rFonts w:ascii="Open Sans" w:hAnsi="Open Sans" w:cs="Open Sans"/>
          <w:sz w:val="22"/>
          <w:szCs w:val="22"/>
          <w:lang w:val="en-US"/>
        </w:rPr>
        <w:t xml:space="preserve">Social Mobility Toolkit – Guide for Businesses </w:t>
      </w:r>
      <w:r w:rsidR="00E4770C" w:rsidRPr="357E52FE">
        <w:rPr>
          <w:rStyle w:val="Hyperlink"/>
          <w:rFonts w:ascii="Open Sans" w:hAnsi="Open Sans" w:cs="Open Sans"/>
          <w:sz w:val="22"/>
          <w:szCs w:val="22"/>
          <w:lang w:val="en-US"/>
        </w:rPr>
        <w:t>–</w:t>
      </w:r>
      <w:r w:rsidRPr="357E52FE">
        <w:rPr>
          <w:rStyle w:val="Hyperlink"/>
          <w:rFonts w:ascii="Open Sans" w:hAnsi="Open Sans" w:cs="Open Sans"/>
          <w:sz w:val="22"/>
          <w:szCs w:val="22"/>
          <w:lang w:val="en-US"/>
        </w:rPr>
        <w:t xml:space="preserve"> Social Mobility Commission (</w:t>
      </w:r>
      <w:hyperlink r:id="rId11" w:history="1">
        <w:r w:rsidR="00694552" w:rsidRPr="00601845">
          <w:rPr>
            <w:rStyle w:val="Hyperlink"/>
            <w:rFonts w:ascii="Open Sans" w:hAnsi="Open Sans" w:cs="Open Sans"/>
            <w:sz w:val="22"/>
            <w:szCs w:val="22"/>
            <w:lang w:val="en-US"/>
          </w:rPr>
          <w:t>www.socialmobilityworks.org</w:t>
        </w:r>
      </w:hyperlink>
      <w:r w:rsidRPr="357E52FE">
        <w:rPr>
          <w:rStyle w:val="Hyperlink"/>
          <w:rFonts w:ascii="Open Sans" w:hAnsi="Open Sans" w:cs="Open Sans"/>
          <w:sz w:val="22"/>
          <w:szCs w:val="22"/>
          <w:lang w:val="en-US"/>
        </w:rPr>
        <w:t>)</w:t>
      </w:r>
    </w:p>
    <w:p w14:paraId="18C16CCB" w14:textId="77777777" w:rsidR="00694552" w:rsidRDefault="00694552" w:rsidP="00694552">
      <w:pPr>
        <w:pStyle w:val="Standard"/>
        <w:jc w:val="both"/>
        <w:rPr>
          <w:rFonts w:ascii="Open Sans" w:hAnsi="Open Sans" w:cs="Open Sans"/>
          <w:sz w:val="22"/>
          <w:szCs w:val="22"/>
          <w:lang w:val="en-US"/>
        </w:rPr>
      </w:pPr>
    </w:p>
    <w:p w14:paraId="3D4B14DF" w14:textId="04C51BA0" w:rsidR="00DC7087" w:rsidRPr="00694552" w:rsidRDefault="00DC7087" w:rsidP="00694552">
      <w:pPr>
        <w:pStyle w:val="Heading1"/>
        <w:rPr>
          <w:rFonts w:ascii="Open Sans" w:hAnsi="Open Sans" w:cs="Open Sans"/>
          <w:b w:val="0"/>
          <w:bCs/>
          <w:sz w:val="16"/>
          <w:szCs w:val="16"/>
        </w:rPr>
      </w:pPr>
      <w:r w:rsidRPr="00694552">
        <w:rPr>
          <w:rFonts w:ascii="Open Sans" w:hAnsi="Open Sans" w:cs="Open Sans"/>
          <w:b w:val="0"/>
          <w:bCs/>
          <w:sz w:val="28"/>
          <w:szCs w:val="28"/>
        </w:rPr>
        <w:t>What was the occupation of your main household earner when you were aged about 14?</w:t>
      </w:r>
    </w:p>
    <w:p w14:paraId="5385BC76" w14:textId="4A5137A1" w:rsidR="00DC7087" w:rsidRPr="00FB4974" w:rsidRDefault="00DC7087" w:rsidP="20D0B87D">
      <w:pPr>
        <w:pStyle w:val="Standard"/>
        <w:jc w:val="both"/>
        <w:rPr>
          <w:rFonts w:ascii="Open Sans" w:hAnsi="Open Sans" w:cs="Open Sans"/>
          <w:sz w:val="22"/>
          <w:szCs w:val="22"/>
          <w:lang w:val="en-US"/>
        </w:rPr>
      </w:pPr>
      <w:r w:rsidRPr="20D0B87D">
        <w:rPr>
          <w:rFonts w:ascii="Open Sans" w:hAnsi="Open Sans" w:cs="Open Sans"/>
          <w:b/>
          <w:bCs/>
          <w:sz w:val="22"/>
          <w:szCs w:val="22"/>
          <w:lang w:val="en-US"/>
        </w:rPr>
        <w:t>Modern professional &amp; traditional professional occupations</w:t>
      </w:r>
      <w:r w:rsidRPr="20D0B87D">
        <w:rPr>
          <w:rFonts w:ascii="Open Sans" w:hAnsi="Open Sans" w:cs="Open Sans"/>
          <w:sz w:val="22"/>
          <w:szCs w:val="22"/>
          <w:lang w:val="en-US"/>
        </w:rPr>
        <w:t xml:space="preserve"> </w:t>
      </w:r>
      <w:proofErr w:type="gramStart"/>
      <w:r w:rsidRPr="20D0B87D">
        <w:rPr>
          <w:rFonts w:ascii="Open Sans" w:hAnsi="Open Sans" w:cs="Open Sans"/>
          <w:sz w:val="22"/>
          <w:szCs w:val="22"/>
          <w:lang w:val="en-US"/>
        </w:rPr>
        <w:t>such as:</w:t>
      </w:r>
      <w:proofErr w:type="gramEnd"/>
      <w:r w:rsidRPr="20D0B87D">
        <w:rPr>
          <w:rFonts w:ascii="Open Sans" w:hAnsi="Open Sans" w:cs="Open Sans"/>
          <w:sz w:val="22"/>
          <w:szCs w:val="22"/>
          <w:lang w:val="en-US"/>
        </w:rPr>
        <w:t xml:space="preserve"> teacher, nurse, physiotherapist, social worker, musician, police officer (sergeant or above), software designer, accountant, solicitor, medical practitioner, scientist, civil/mechanical engineer</w:t>
      </w:r>
      <w:r>
        <w:tab/>
      </w:r>
      <w:r>
        <w:tab/>
      </w:r>
      <w:r>
        <w:tab/>
      </w:r>
      <w:sdt>
        <w:sdtPr>
          <w:rPr>
            <w:rFonts w:ascii="Open Sans" w:hAnsi="Open Sans" w:cs="Open Sans"/>
            <w:sz w:val="22"/>
            <w:szCs w:val="22"/>
          </w:rPr>
          <w:id w:val="-848560918"/>
          <w14:checkbox>
            <w14:checked w14:val="0"/>
            <w14:checkedState w14:val="2612" w14:font="MS Gothic"/>
            <w14:uncheckedState w14:val="2610" w14:font="MS Gothic"/>
          </w14:checkbox>
        </w:sdtPr>
        <w:sdtEndPr/>
        <w:sdtContent>
          <w:r w:rsidRPr="20D0B87D">
            <w:rPr>
              <w:rFonts w:ascii="Segoe UI Symbol" w:eastAsia="MS Gothic" w:hAnsi="Segoe UI Symbol" w:cs="Segoe UI Symbol"/>
              <w:sz w:val="22"/>
              <w:szCs w:val="22"/>
              <w:lang w:val="en-US"/>
            </w:rPr>
            <w:t>☐</w:t>
          </w:r>
        </w:sdtContent>
      </w:sdt>
    </w:p>
    <w:p w14:paraId="4C9BD4EE" w14:textId="77777777" w:rsidR="00DC7087" w:rsidRPr="00FB4974" w:rsidRDefault="00DC7087" w:rsidP="00DC7087">
      <w:pPr>
        <w:pStyle w:val="Standard"/>
        <w:jc w:val="both"/>
        <w:rPr>
          <w:rFonts w:ascii="Open Sans" w:hAnsi="Open Sans" w:cs="Open Sans"/>
          <w:sz w:val="22"/>
          <w:szCs w:val="22"/>
        </w:rPr>
      </w:pPr>
    </w:p>
    <w:p w14:paraId="1144950A" w14:textId="4BDE3661" w:rsidR="00DC7087" w:rsidRPr="00FB4974" w:rsidRDefault="00DC7087" w:rsidP="357E52FE">
      <w:pPr>
        <w:pStyle w:val="Standard"/>
        <w:jc w:val="both"/>
        <w:rPr>
          <w:rFonts w:ascii="Open Sans" w:hAnsi="Open Sans" w:cs="Open Sans"/>
          <w:sz w:val="22"/>
          <w:szCs w:val="22"/>
          <w:lang w:val="en-US"/>
        </w:rPr>
      </w:pPr>
      <w:r w:rsidRPr="357E52FE">
        <w:rPr>
          <w:rFonts w:ascii="Open Sans" w:hAnsi="Open Sans" w:cs="Open Sans"/>
          <w:b/>
          <w:bCs/>
          <w:sz w:val="22"/>
          <w:szCs w:val="22"/>
          <w:lang w:val="en-US"/>
        </w:rPr>
        <w:t>Senior, middle or junior managers or administrators</w:t>
      </w:r>
      <w:r w:rsidRPr="357E52FE">
        <w:rPr>
          <w:rFonts w:ascii="Open Sans" w:hAnsi="Open Sans" w:cs="Open Sans"/>
          <w:b/>
          <w:bCs/>
          <w:i/>
          <w:iCs/>
          <w:sz w:val="22"/>
          <w:szCs w:val="22"/>
          <w:lang w:val="en-US"/>
        </w:rPr>
        <w:t xml:space="preserve"> </w:t>
      </w:r>
      <w:proofErr w:type="gramStart"/>
      <w:r w:rsidRPr="357E52FE">
        <w:rPr>
          <w:rFonts w:ascii="Open Sans" w:hAnsi="Open Sans" w:cs="Open Sans"/>
          <w:sz w:val="22"/>
          <w:szCs w:val="22"/>
          <w:lang w:val="en-US"/>
        </w:rPr>
        <w:t>such as:</w:t>
      </w:r>
      <w:proofErr w:type="gramEnd"/>
      <w:r w:rsidRPr="357E52FE">
        <w:rPr>
          <w:rFonts w:ascii="Open Sans" w:hAnsi="Open Sans" w:cs="Open Sans"/>
          <w:sz w:val="22"/>
          <w:szCs w:val="22"/>
          <w:lang w:val="en-US"/>
        </w:rPr>
        <w:t xml:space="preserve"> finance manager, chief executive, large business owner, office manager, retail manager, bank manager, restaurant manager, warehouse manager</w:t>
      </w:r>
      <w:r>
        <w:tab/>
      </w:r>
      <w:r>
        <w:tab/>
      </w:r>
      <w:r>
        <w:tab/>
      </w:r>
      <w:r>
        <w:tab/>
      </w:r>
      <w:r>
        <w:tab/>
      </w:r>
      <w:r>
        <w:tab/>
      </w:r>
      <w:r>
        <w:tab/>
      </w:r>
      <w:r>
        <w:tab/>
      </w:r>
      <w:r>
        <w:tab/>
      </w:r>
      <w:sdt>
        <w:sdtPr>
          <w:rPr>
            <w:rFonts w:ascii="Open Sans" w:hAnsi="Open Sans" w:cs="Open Sans"/>
            <w:sz w:val="22"/>
            <w:szCs w:val="22"/>
          </w:rPr>
          <w:id w:val="1078171129"/>
          <w14:checkbox>
            <w14:checked w14:val="0"/>
            <w14:checkedState w14:val="2612" w14:font="MS Gothic"/>
            <w14:uncheckedState w14:val="2610" w14:font="MS Gothic"/>
          </w14:checkbox>
        </w:sdtPr>
        <w:sdtEndPr/>
        <w:sdtContent>
          <w:r w:rsidRPr="357E52FE">
            <w:rPr>
              <w:rFonts w:ascii="Segoe UI Symbol" w:eastAsia="MS Gothic" w:hAnsi="Segoe UI Symbol" w:cs="Segoe UI Symbol"/>
              <w:sz w:val="22"/>
              <w:szCs w:val="22"/>
              <w:lang w:val="en-US"/>
            </w:rPr>
            <w:t>☐</w:t>
          </w:r>
        </w:sdtContent>
      </w:sdt>
    </w:p>
    <w:p w14:paraId="0F166DAA" w14:textId="77777777" w:rsidR="00DC7087" w:rsidRPr="00FB4974" w:rsidRDefault="00DC7087" w:rsidP="00DC7087">
      <w:pPr>
        <w:pStyle w:val="Standard"/>
        <w:jc w:val="both"/>
        <w:rPr>
          <w:rFonts w:ascii="Open Sans" w:hAnsi="Open Sans" w:cs="Open Sans"/>
          <w:sz w:val="22"/>
          <w:szCs w:val="22"/>
        </w:rPr>
      </w:pPr>
    </w:p>
    <w:p w14:paraId="6A79BBBE" w14:textId="6DBAB18E" w:rsidR="00DC7087" w:rsidRPr="00FB4974" w:rsidRDefault="00DC7087" w:rsidP="357E52FE">
      <w:pPr>
        <w:pStyle w:val="Standard"/>
        <w:jc w:val="both"/>
        <w:rPr>
          <w:rFonts w:ascii="Open Sans" w:hAnsi="Open Sans" w:cs="Open Sans"/>
          <w:sz w:val="22"/>
          <w:szCs w:val="22"/>
          <w:lang w:val="en-US"/>
        </w:rPr>
      </w:pPr>
      <w:r w:rsidRPr="357E52FE">
        <w:rPr>
          <w:rFonts w:ascii="Open Sans" w:hAnsi="Open Sans" w:cs="Open Sans"/>
          <w:b/>
          <w:bCs/>
          <w:sz w:val="22"/>
          <w:szCs w:val="22"/>
          <w:lang w:val="en-US"/>
        </w:rPr>
        <w:t>Clerical and intermediate occupations</w:t>
      </w:r>
      <w:r w:rsidRPr="357E52FE">
        <w:rPr>
          <w:rFonts w:ascii="Open Sans" w:hAnsi="Open Sans" w:cs="Open Sans"/>
          <w:sz w:val="22"/>
          <w:szCs w:val="22"/>
          <w:lang w:val="en-US"/>
        </w:rPr>
        <w:t xml:space="preserve"> </w:t>
      </w:r>
      <w:proofErr w:type="gramStart"/>
      <w:r w:rsidRPr="357E52FE">
        <w:rPr>
          <w:rFonts w:ascii="Open Sans" w:hAnsi="Open Sans" w:cs="Open Sans"/>
          <w:sz w:val="22"/>
          <w:szCs w:val="22"/>
          <w:lang w:val="en-US"/>
        </w:rPr>
        <w:t>such as:</w:t>
      </w:r>
      <w:proofErr w:type="gramEnd"/>
      <w:r w:rsidRPr="357E52FE">
        <w:rPr>
          <w:rFonts w:ascii="Open Sans" w:hAnsi="Open Sans" w:cs="Open Sans"/>
          <w:sz w:val="22"/>
          <w:szCs w:val="22"/>
          <w:lang w:val="en-US"/>
        </w:rPr>
        <w:t xml:space="preserve"> secretary, personal assistant, call </w:t>
      </w:r>
      <w:proofErr w:type="spellStart"/>
      <w:r w:rsidRPr="357E52FE">
        <w:rPr>
          <w:rFonts w:ascii="Open Sans" w:hAnsi="Open Sans" w:cs="Open Sans"/>
          <w:sz w:val="22"/>
          <w:szCs w:val="22"/>
          <w:lang w:val="en-US"/>
        </w:rPr>
        <w:t>centre</w:t>
      </w:r>
      <w:proofErr w:type="spellEnd"/>
      <w:r w:rsidRPr="357E52FE">
        <w:rPr>
          <w:rFonts w:ascii="Open Sans" w:hAnsi="Open Sans" w:cs="Open Sans"/>
          <w:sz w:val="22"/>
          <w:szCs w:val="22"/>
          <w:lang w:val="en-US"/>
        </w:rPr>
        <w:t xml:space="preserve"> agent, clerical worker, nursery nurse</w:t>
      </w:r>
      <w:r>
        <w:tab/>
      </w:r>
      <w:r>
        <w:tab/>
      </w:r>
      <w:r>
        <w:tab/>
      </w:r>
      <w:r>
        <w:tab/>
      </w:r>
      <w:r>
        <w:tab/>
      </w:r>
      <w:r>
        <w:tab/>
      </w:r>
      <w:r>
        <w:tab/>
      </w:r>
      <w:r>
        <w:tab/>
      </w:r>
      <w:r>
        <w:tab/>
      </w:r>
      <w:sdt>
        <w:sdtPr>
          <w:rPr>
            <w:rFonts w:ascii="Open Sans" w:hAnsi="Open Sans" w:cs="Open Sans"/>
            <w:sz w:val="22"/>
            <w:szCs w:val="22"/>
          </w:rPr>
          <w:id w:val="1812141007"/>
          <w14:checkbox>
            <w14:checked w14:val="0"/>
            <w14:checkedState w14:val="2612" w14:font="MS Gothic"/>
            <w14:uncheckedState w14:val="2610" w14:font="MS Gothic"/>
          </w14:checkbox>
        </w:sdtPr>
        <w:sdtEndPr/>
        <w:sdtContent>
          <w:r w:rsidRPr="357E52FE">
            <w:rPr>
              <w:rFonts w:ascii="Segoe UI Symbol" w:eastAsia="MS Gothic" w:hAnsi="Segoe UI Symbol" w:cs="Segoe UI Symbol"/>
              <w:sz w:val="22"/>
              <w:szCs w:val="22"/>
              <w:lang w:val="en-US"/>
            </w:rPr>
            <w:t>☐</w:t>
          </w:r>
        </w:sdtContent>
      </w:sdt>
    </w:p>
    <w:p w14:paraId="5B244F93" w14:textId="77777777" w:rsidR="00DC7087" w:rsidRPr="00FB4974" w:rsidRDefault="00DC7087" w:rsidP="00DC7087">
      <w:pPr>
        <w:pStyle w:val="Standard"/>
        <w:jc w:val="both"/>
        <w:rPr>
          <w:rFonts w:ascii="Open Sans" w:hAnsi="Open Sans" w:cs="Open Sans"/>
          <w:sz w:val="22"/>
          <w:szCs w:val="22"/>
        </w:rPr>
      </w:pPr>
    </w:p>
    <w:p w14:paraId="1B0D954B" w14:textId="77777777" w:rsidR="00DC7087" w:rsidRPr="00FB4974" w:rsidRDefault="00DC7087" w:rsidP="20D0B87D">
      <w:pPr>
        <w:pStyle w:val="Standard"/>
        <w:jc w:val="both"/>
        <w:rPr>
          <w:rFonts w:ascii="Open Sans" w:hAnsi="Open Sans" w:cs="Open Sans"/>
          <w:sz w:val="22"/>
          <w:szCs w:val="22"/>
          <w:lang w:val="en-US"/>
        </w:rPr>
      </w:pPr>
      <w:r w:rsidRPr="20D0B87D">
        <w:rPr>
          <w:rFonts w:ascii="Open Sans" w:hAnsi="Open Sans" w:cs="Open Sans"/>
          <w:b/>
          <w:bCs/>
          <w:sz w:val="22"/>
          <w:szCs w:val="22"/>
          <w:lang w:val="en-US"/>
        </w:rPr>
        <w:t>Technical and craft occupations</w:t>
      </w:r>
      <w:r w:rsidRPr="20D0B87D">
        <w:rPr>
          <w:rFonts w:ascii="Open Sans" w:hAnsi="Open Sans" w:cs="Open Sans"/>
          <w:sz w:val="22"/>
          <w:szCs w:val="22"/>
          <w:lang w:val="en-US"/>
        </w:rPr>
        <w:t xml:space="preserve"> </w:t>
      </w:r>
      <w:proofErr w:type="gramStart"/>
      <w:r w:rsidRPr="20D0B87D">
        <w:rPr>
          <w:rFonts w:ascii="Open Sans" w:hAnsi="Open Sans" w:cs="Open Sans"/>
          <w:sz w:val="22"/>
          <w:szCs w:val="22"/>
          <w:lang w:val="en-US"/>
        </w:rPr>
        <w:t>such as:</w:t>
      </w:r>
      <w:proofErr w:type="gramEnd"/>
      <w:r w:rsidRPr="20D0B87D">
        <w:rPr>
          <w:rFonts w:ascii="Open Sans" w:hAnsi="Open Sans" w:cs="Open Sans"/>
          <w:sz w:val="22"/>
          <w:szCs w:val="22"/>
          <w:lang w:val="en-US"/>
        </w:rPr>
        <w:t xml:space="preserve"> motor mechanic, plumber, printer, electrician, gardener, train driver</w:t>
      </w:r>
      <w:r>
        <w:tab/>
      </w:r>
      <w:r>
        <w:tab/>
      </w:r>
      <w:r>
        <w:tab/>
      </w:r>
      <w:r>
        <w:tab/>
      </w:r>
      <w:r>
        <w:tab/>
      </w:r>
      <w:r>
        <w:tab/>
      </w:r>
      <w:r>
        <w:tab/>
      </w:r>
      <w:r>
        <w:tab/>
      </w:r>
      <w:r>
        <w:tab/>
      </w:r>
      <w:r>
        <w:tab/>
      </w:r>
      <w:sdt>
        <w:sdtPr>
          <w:rPr>
            <w:rFonts w:ascii="Open Sans" w:hAnsi="Open Sans" w:cs="Open Sans"/>
            <w:sz w:val="22"/>
            <w:szCs w:val="22"/>
          </w:rPr>
          <w:id w:val="2070764342"/>
          <w14:checkbox>
            <w14:checked w14:val="0"/>
            <w14:checkedState w14:val="2612" w14:font="MS Gothic"/>
            <w14:uncheckedState w14:val="2610" w14:font="MS Gothic"/>
          </w14:checkbox>
        </w:sdtPr>
        <w:sdtEndPr/>
        <w:sdtContent>
          <w:r w:rsidRPr="20D0B87D">
            <w:rPr>
              <w:rFonts w:ascii="Segoe UI Symbol" w:eastAsia="MS Gothic" w:hAnsi="Segoe UI Symbol" w:cs="Segoe UI Symbol"/>
              <w:sz w:val="22"/>
              <w:szCs w:val="22"/>
              <w:lang w:val="en-US"/>
            </w:rPr>
            <w:t>☐</w:t>
          </w:r>
        </w:sdtContent>
      </w:sdt>
    </w:p>
    <w:p w14:paraId="73251E62" w14:textId="77777777" w:rsidR="00DC7087" w:rsidRPr="00E4770C" w:rsidRDefault="00DC7087" w:rsidP="00DC7087">
      <w:pPr>
        <w:pStyle w:val="Standard"/>
        <w:jc w:val="both"/>
        <w:rPr>
          <w:rFonts w:ascii="Open Sans" w:hAnsi="Open Sans" w:cs="Open Sans"/>
          <w:bCs/>
          <w:iCs/>
          <w:sz w:val="22"/>
          <w:szCs w:val="22"/>
        </w:rPr>
      </w:pPr>
    </w:p>
    <w:p w14:paraId="720B8205" w14:textId="0FFF3D71" w:rsidR="00DC7087" w:rsidRPr="00FB4974" w:rsidRDefault="00DC7087" w:rsidP="357E52FE">
      <w:pPr>
        <w:pStyle w:val="Standard"/>
        <w:jc w:val="both"/>
        <w:rPr>
          <w:rFonts w:ascii="Open Sans" w:hAnsi="Open Sans" w:cs="Open Sans"/>
          <w:sz w:val="22"/>
          <w:szCs w:val="22"/>
          <w:lang w:val="en-US"/>
        </w:rPr>
      </w:pPr>
      <w:r w:rsidRPr="357E52FE">
        <w:rPr>
          <w:rFonts w:ascii="Open Sans" w:hAnsi="Open Sans" w:cs="Open Sans"/>
          <w:b/>
          <w:bCs/>
          <w:sz w:val="22"/>
          <w:szCs w:val="22"/>
          <w:lang w:val="en-US"/>
        </w:rPr>
        <w:t>Routine, semi-routine manual and service occupations</w:t>
      </w:r>
      <w:r w:rsidRPr="357E52FE">
        <w:rPr>
          <w:rFonts w:ascii="Open Sans" w:hAnsi="Open Sans" w:cs="Open Sans"/>
          <w:sz w:val="22"/>
          <w:szCs w:val="22"/>
          <w:lang w:val="en-US"/>
        </w:rPr>
        <w:t xml:space="preserve"> </w:t>
      </w:r>
      <w:proofErr w:type="gramStart"/>
      <w:r w:rsidRPr="357E52FE">
        <w:rPr>
          <w:rFonts w:ascii="Open Sans" w:hAnsi="Open Sans" w:cs="Open Sans"/>
          <w:sz w:val="22"/>
          <w:szCs w:val="22"/>
          <w:lang w:val="en-US"/>
        </w:rPr>
        <w:t>such as:</w:t>
      </w:r>
      <w:proofErr w:type="gramEnd"/>
      <w:r w:rsidRPr="357E52FE">
        <w:rPr>
          <w:rFonts w:ascii="Open Sans" w:hAnsi="Open Sans" w:cs="Open Sans"/>
          <w:sz w:val="22"/>
          <w:szCs w:val="22"/>
          <w:lang w:val="en-US"/>
        </w:rPr>
        <w:t xml:space="preserve"> postal worker, machine operative, security guard, caretaker, farm worker, catering assistant, sales assistant, HGV driver, cleaner, porter, packer, </w:t>
      </w:r>
      <w:proofErr w:type="spellStart"/>
      <w:r w:rsidRPr="357E52FE">
        <w:rPr>
          <w:rFonts w:ascii="Open Sans" w:hAnsi="Open Sans" w:cs="Open Sans"/>
          <w:sz w:val="22"/>
          <w:szCs w:val="22"/>
          <w:lang w:val="en-US"/>
        </w:rPr>
        <w:t>labourer</w:t>
      </w:r>
      <w:proofErr w:type="spellEnd"/>
      <w:r w:rsidRPr="357E52FE">
        <w:rPr>
          <w:rFonts w:ascii="Open Sans" w:hAnsi="Open Sans" w:cs="Open Sans"/>
          <w:sz w:val="22"/>
          <w:szCs w:val="22"/>
          <w:lang w:val="en-US"/>
        </w:rPr>
        <w:t>, waiter/waitress, bar staff</w:t>
      </w:r>
      <w:r>
        <w:tab/>
      </w:r>
      <w:r>
        <w:tab/>
      </w:r>
      <w:r>
        <w:tab/>
      </w:r>
      <w:r>
        <w:tab/>
      </w:r>
      <w:r>
        <w:tab/>
      </w:r>
      <w:sdt>
        <w:sdtPr>
          <w:rPr>
            <w:rFonts w:ascii="Open Sans" w:hAnsi="Open Sans" w:cs="Open Sans"/>
            <w:sz w:val="22"/>
            <w:szCs w:val="22"/>
          </w:rPr>
          <w:id w:val="-84461486"/>
          <w14:checkbox>
            <w14:checked w14:val="0"/>
            <w14:checkedState w14:val="2612" w14:font="MS Gothic"/>
            <w14:uncheckedState w14:val="2610" w14:font="MS Gothic"/>
          </w14:checkbox>
        </w:sdtPr>
        <w:sdtEndPr/>
        <w:sdtContent>
          <w:r w:rsidRPr="357E52FE">
            <w:rPr>
              <w:rFonts w:ascii="Segoe UI Symbol" w:eastAsia="MS Gothic" w:hAnsi="Segoe UI Symbol" w:cs="Segoe UI Symbol"/>
              <w:sz w:val="22"/>
              <w:szCs w:val="22"/>
              <w:lang w:val="en-US"/>
            </w:rPr>
            <w:t>☐</w:t>
          </w:r>
        </w:sdtContent>
      </w:sdt>
    </w:p>
    <w:p w14:paraId="3E87F3BA" w14:textId="77777777" w:rsidR="00DC7087" w:rsidRPr="00FB4974" w:rsidRDefault="00DC7087" w:rsidP="00DC7087">
      <w:pPr>
        <w:pStyle w:val="Standard"/>
        <w:jc w:val="both"/>
        <w:rPr>
          <w:rFonts w:ascii="Open Sans" w:hAnsi="Open Sans" w:cs="Open Sans"/>
          <w:sz w:val="22"/>
          <w:szCs w:val="22"/>
        </w:rPr>
      </w:pPr>
    </w:p>
    <w:p w14:paraId="009DEE6E" w14:textId="5FEA6E7C" w:rsidR="00DC7087" w:rsidRPr="00FB4974" w:rsidRDefault="00DC7087" w:rsidP="357E52FE">
      <w:pPr>
        <w:pStyle w:val="Standard"/>
        <w:jc w:val="both"/>
        <w:rPr>
          <w:rFonts w:ascii="Open Sans" w:hAnsi="Open Sans" w:cs="Open Sans"/>
          <w:sz w:val="22"/>
          <w:szCs w:val="22"/>
          <w:lang w:val="en-US"/>
        </w:rPr>
      </w:pPr>
      <w:r w:rsidRPr="357E52FE">
        <w:rPr>
          <w:rFonts w:ascii="Open Sans" w:hAnsi="Open Sans" w:cs="Open Sans"/>
          <w:b/>
          <w:bCs/>
          <w:sz w:val="22"/>
          <w:szCs w:val="22"/>
          <w:lang w:val="en-US"/>
        </w:rPr>
        <w:t xml:space="preserve">Long-term </w:t>
      </w:r>
      <w:proofErr w:type="gramStart"/>
      <w:r w:rsidRPr="357E52FE">
        <w:rPr>
          <w:rFonts w:ascii="Open Sans" w:hAnsi="Open Sans" w:cs="Open Sans"/>
          <w:b/>
          <w:bCs/>
          <w:sz w:val="22"/>
          <w:szCs w:val="22"/>
          <w:lang w:val="en-US"/>
        </w:rPr>
        <w:t>unemployed</w:t>
      </w:r>
      <w:proofErr w:type="gramEnd"/>
      <w:r w:rsidRPr="357E52FE">
        <w:rPr>
          <w:rFonts w:ascii="Open Sans" w:hAnsi="Open Sans" w:cs="Open Sans"/>
          <w:sz w:val="22"/>
          <w:szCs w:val="22"/>
          <w:lang w:val="en-US"/>
        </w:rPr>
        <w:t xml:space="preserve"> (claimed Jobseeker’s Allowance or earlier unemployment benefit for more than a year)</w:t>
      </w:r>
      <w:r>
        <w:tab/>
      </w:r>
      <w:r>
        <w:tab/>
      </w:r>
      <w:r>
        <w:tab/>
      </w:r>
      <w:r>
        <w:tab/>
      </w:r>
      <w:r>
        <w:tab/>
      </w:r>
      <w:r>
        <w:tab/>
      </w:r>
      <w:r>
        <w:tab/>
      </w:r>
      <w:r>
        <w:tab/>
      </w:r>
      <w:r>
        <w:tab/>
      </w:r>
      <w:r>
        <w:tab/>
      </w:r>
      <w:r>
        <w:tab/>
      </w:r>
      <w:sdt>
        <w:sdtPr>
          <w:rPr>
            <w:rFonts w:ascii="Open Sans" w:hAnsi="Open Sans" w:cs="Open Sans"/>
            <w:sz w:val="22"/>
            <w:szCs w:val="22"/>
          </w:rPr>
          <w:id w:val="-1575815276"/>
          <w14:checkbox>
            <w14:checked w14:val="0"/>
            <w14:checkedState w14:val="2612" w14:font="MS Gothic"/>
            <w14:uncheckedState w14:val="2610" w14:font="MS Gothic"/>
          </w14:checkbox>
        </w:sdtPr>
        <w:sdtEndPr/>
        <w:sdtContent>
          <w:r w:rsidRPr="357E52FE">
            <w:rPr>
              <w:rFonts w:ascii="Segoe UI Symbol" w:eastAsia="MS Gothic" w:hAnsi="Segoe UI Symbol" w:cs="Segoe UI Symbol"/>
              <w:sz w:val="22"/>
              <w:szCs w:val="22"/>
              <w:lang w:val="en-US"/>
            </w:rPr>
            <w:t>☐</w:t>
          </w:r>
        </w:sdtContent>
      </w:sdt>
    </w:p>
    <w:p w14:paraId="45D0ACDB" w14:textId="77777777" w:rsidR="00DC7087" w:rsidRPr="00FB4974" w:rsidRDefault="00DC7087" w:rsidP="00DC7087">
      <w:pPr>
        <w:pStyle w:val="Standard"/>
        <w:jc w:val="both"/>
        <w:rPr>
          <w:rFonts w:ascii="Open Sans" w:hAnsi="Open Sans" w:cs="Open Sans"/>
          <w:sz w:val="22"/>
          <w:szCs w:val="22"/>
        </w:rPr>
      </w:pPr>
    </w:p>
    <w:p w14:paraId="71841E8E" w14:textId="7C5FEA4D" w:rsidR="00DC7087" w:rsidRPr="00FB4974" w:rsidRDefault="00DC7087" w:rsidP="00DC7087">
      <w:pPr>
        <w:pStyle w:val="Standard"/>
        <w:jc w:val="both"/>
        <w:rPr>
          <w:rFonts w:ascii="Open Sans" w:hAnsi="Open Sans" w:cs="Open Sans"/>
          <w:sz w:val="22"/>
          <w:szCs w:val="22"/>
        </w:rPr>
      </w:pPr>
      <w:r w:rsidRPr="00E4770C">
        <w:rPr>
          <w:rFonts w:ascii="Open Sans" w:hAnsi="Open Sans" w:cs="Open Sans"/>
          <w:b/>
          <w:iCs/>
          <w:sz w:val="22"/>
          <w:szCs w:val="22"/>
        </w:rPr>
        <w:t>Small business owners</w:t>
      </w:r>
      <w:r w:rsidRPr="00E4770C">
        <w:rPr>
          <w:rFonts w:ascii="Open Sans" w:hAnsi="Open Sans" w:cs="Open Sans"/>
          <w:iCs/>
          <w:sz w:val="22"/>
          <w:szCs w:val="22"/>
        </w:rPr>
        <w:t xml:space="preserve"> who</w:t>
      </w:r>
      <w:r w:rsidRPr="00FB4974">
        <w:rPr>
          <w:rFonts w:ascii="Open Sans" w:hAnsi="Open Sans" w:cs="Open Sans"/>
          <w:sz w:val="22"/>
          <w:szCs w:val="22"/>
        </w:rPr>
        <w:t xml:space="preserve"> employed less than 25 people such as: corner shop owners, small plumbing companies, retail shop owner, single restaurant or café owner, taxi owner, garage owner</w:t>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r w:rsidR="003145D5">
        <w:rPr>
          <w:rFonts w:ascii="Open Sans" w:hAnsi="Open Sans" w:cs="Open Sans"/>
          <w:sz w:val="22"/>
          <w:szCs w:val="22"/>
        </w:rPr>
        <w:tab/>
      </w:r>
      <w:r w:rsidR="003145D5">
        <w:rPr>
          <w:rFonts w:ascii="Open Sans" w:hAnsi="Open Sans" w:cs="Open Sans"/>
          <w:sz w:val="22"/>
          <w:szCs w:val="22"/>
        </w:rPr>
        <w:tab/>
      </w:r>
      <w:r w:rsidR="003145D5">
        <w:rPr>
          <w:rFonts w:ascii="Open Sans" w:hAnsi="Open Sans" w:cs="Open Sans"/>
          <w:sz w:val="22"/>
          <w:szCs w:val="22"/>
        </w:rPr>
        <w:tab/>
      </w:r>
      <w:r w:rsidRPr="00FB4974">
        <w:rPr>
          <w:rFonts w:ascii="Open Sans" w:hAnsi="Open Sans" w:cs="Open Sans"/>
          <w:sz w:val="22"/>
          <w:szCs w:val="22"/>
        </w:rPr>
        <w:tab/>
      </w:r>
      <w:r w:rsidRPr="00FB4974">
        <w:rPr>
          <w:rFonts w:ascii="Open Sans" w:hAnsi="Open Sans" w:cs="Open Sans"/>
          <w:sz w:val="22"/>
          <w:szCs w:val="22"/>
        </w:rPr>
        <w:tab/>
      </w:r>
      <w:sdt>
        <w:sdtPr>
          <w:rPr>
            <w:rFonts w:ascii="Open Sans" w:hAnsi="Open Sans" w:cs="Open Sans"/>
            <w:sz w:val="22"/>
            <w:szCs w:val="22"/>
          </w:rPr>
          <w:id w:val="-235946188"/>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p>
    <w:p w14:paraId="74952073" w14:textId="77777777" w:rsidR="00DC7087" w:rsidRPr="00FB4974" w:rsidRDefault="00DC7087" w:rsidP="00DC7087">
      <w:pPr>
        <w:pStyle w:val="Standard"/>
        <w:jc w:val="both"/>
        <w:rPr>
          <w:rFonts w:ascii="Open Sans" w:hAnsi="Open Sans" w:cs="Open Sans"/>
          <w:sz w:val="22"/>
          <w:szCs w:val="22"/>
        </w:rPr>
      </w:pPr>
    </w:p>
    <w:p w14:paraId="180AC727" w14:textId="06AC95D8" w:rsidR="00DC7087" w:rsidRPr="00FB4974" w:rsidRDefault="00DC7087" w:rsidP="357E52FE">
      <w:pPr>
        <w:pStyle w:val="Standard"/>
        <w:jc w:val="both"/>
        <w:rPr>
          <w:rFonts w:ascii="Open Sans" w:hAnsi="Open Sans" w:cs="Open Sans"/>
          <w:sz w:val="22"/>
          <w:szCs w:val="22"/>
          <w:lang w:val="en-US"/>
        </w:rPr>
      </w:pPr>
      <w:r w:rsidRPr="357E52FE">
        <w:rPr>
          <w:rFonts w:ascii="Open Sans" w:hAnsi="Open Sans" w:cs="Open Sans"/>
          <w:b/>
          <w:bCs/>
          <w:sz w:val="22"/>
          <w:szCs w:val="22"/>
          <w:lang w:val="en-US"/>
        </w:rPr>
        <w:t xml:space="preserve">Other </w:t>
      </w:r>
      <w:proofErr w:type="gramStart"/>
      <w:r w:rsidRPr="357E52FE">
        <w:rPr>
          <w:rFonts w:ascii="Open Sans" w:hAnsi="Open Sans" w:cs="Open Sans"/>
          <w:sz w:val="22"/>
          <w:szCs w:val="22"/>
          <w:lang w:val="en-US"/>
        </w:rPr>
        <w:t>such as:</w:t>
      </w:r>
      <w:proofErr w:type="gramEnd"/>
      <w:r w:rsidRPr="357E52FE">
        <w:rPr>
          <w:rFonts w:ascii="Open Sans" w:hAnsi="Open Sans" w:cs="Open Sans"/>
          <w:sz w:val="22"/>
          <w:szCs w:val="22"/>
          <w:lang w:val="en-US"/>
        </w:rPr>
        <w:t xml:space="preserve"> retired, this question does not apply to me, I don’t know</w:t>
      </w:r>
      <w:r>
        <w:tab/>
      </w:r>
      <w:r>
        <w:tab/>
      </w:r>
      <w:r>
        <w:tab/>
      </w:r>
      <w:sdt>
        <w:sdtPr>
          <w:rPr>
            <w:rFonts w:ascii="Open Sans" w:hAnsi="Open Sans" w:cs="Open Sans"/>
            <w:sz w:val="22"/>
            <w:szCs w:val="22"/>
          </w:rPr>
          <w:id w:val="1326089008"/>
          <w14:checkbox>
            <w14:checked w14:val="0"/>
            <w14:checkedState w14:val="2612" w14:font="MS Gothic"/>
            <w14:uncheckedState w14:val="2610" w14:font="MS Gothic"/>
          </w14:checkbox>
        </w:sdtPr>
        <w:sdtEndPr/>
        <w:sdtContent>
          <w:r w:rsidRPr="357E52FE">
            <w:rPr>
              <w:rFonts w:ascii="Segoe UI Symbol" w:eastAsia="MS Gothic" w:hAnsi="Segoe UI Symbol" w:cs="Segoe UI Symbol"/>
              <w:sz w:val="22"/>
              <w:szCs w:val="22"/>
              <w:lang w:val="en-US"/>
            </w:rPr>
            <w:t>☐</w:t>
          </w:r>
        </w:sdtContent>
      </w:sdt>
    </w:p>
    <w:p w14:paraId="7086E1E1" w14:textId="77777777" w:rsidR="00DC7087" w:rsidRPr="00FB4974" w:rsidRDefault="00DC7087" w:rsidP="00DC7087">
      <w:pPr>
        <w:pStyle w:val="Standard"/>
        <w:jc w:val="both"/>
        <w:rPr>
          <w:rFonts w:ascii="Open Sans" w:hAnsi="Open Sans" w:cs="Open Sans"/>
          <w:sz w:val="22"/>
          <w:szCs w:val="22"/>
        </w:rPr>
      </w:pPr>
    </w:p>
    <w:p w14:paraId="01947638" w14:textId="77777777" w:rsidR="00DC7087" w:rsidRPr="00FB4974" w:rsidRDefault="00DC7087" w:rsidP="00DC7087">
      <w:pPr>
        <w:pStyle w:val="Standard"/>
        <w:jc w:val="both"/>
        <w:rPr>
          <w:rFonts w:ascii="Open Sans" w:hAnsi="Open Sans" w:cs="Open Sans"/>
          <w:sz w:val="22"/>
          <w:szCs w:val="22"/>
        </w:rPr>
      </w:pPr>
      <w:r w:rsidRPr="00E4770C">
        <w:rPr>
          <w:rFonts w:ascii="Open Sans" w:hAnsi="Open Sans" w:cs="Open Sans"/>
          <w:b/>
          <w:iCs/>
          <w:sz w:val="22"/>
          <w:szCs w:val="22"/>
        </w:rPr>
        <w:t>Prefer not to say</w:t>
      </w:r>
      <w:r w:rsidRPr="00FB4974">
        <w:rPr>
          <w:rFonts w:ascii="Open Sans" w:hAnsi="Open Sans" w:cs="Open Sans"/>
          <w:b/>
          <w:i/>
          <w:sz w:val="22"/>
          <w:szCs w:val="22"/>
        </w:rPr>
        <w:tab/>
      </w:r>
      <w:r w:rsidRPr="00FB4974">
        <w:rPr>
          <w:rFonts w:ascii="Open Sans" w:hAnsi="Open Sans" w:cs="Open Sans"/>
          <w:b/>
          <w:i/>
          <w:sz w:val="22"/>
          <w:szCs w:val="22"/>
        </w:rPr>
        <w:tab/>
      </w:r>
      <w:r w:rsidRPr="00FB4974">
        <w:rPr>
          <w:rFonts w:ascii="Open Sans" w:hAnsi="Open Sans" w:cs="Open Sans"/>
          <w:b/>
          <w:i/>
          <w:sz w:val="22"/>
          <w:szCs w:val="22"/>
        </w:rPr>
        <w:tab/>
      </w:r>
      <w:r w:rsidRPr="00FB4974">
        <w:rPr>
          <w:rFonts w:ascii="Open Sans" w:hAnsi="Open Sans" w:cs="Open Sans"/>
          <w:b/>
          <w:i/>
          <w:sz w:val="22"/>
          <w:szCs w:val="22"/>
        </w:rPr>
        <w:tab/>
      </w:r>
      <w:r w:rsidRPr="00FB4974">
        <w:rPr>
          <w:rFonts w:ascii="Open Sans" w:hAnsi="Open Sans" w:cs="Open Sans"/>
          <w:b/>
          <w:i/>
          <w:sz w:val="22"/>
          <w:szCs w:val="22"/>
        </w:rPr>
        <w:tab/>
      </w:r>
      <w:r w:rsidRPr="00FB4974">
        <w:rPr>
          <w:rFonts w:ascii="Open Sans" w:hAnsi="Open Sans" w:cs="Open Sans"/>
          <w:b/>
          <w:i/>
          <w:sz w:val="22"/>
          <w:szCs w:val="22"/>
        </w:rPr>
        <w:tab/>
      </w:r>
      <w:r w:rsidRPr="00FB4974">
        <w:rPr>
          <w:rFonts w:ascii="Open Sans" w:hAnsi="Open Sans" w:cs="Open Sans"/>
          <w:b/>
          <w:i/>
          <w:sz w:val="22"/>
          <w:szCs w:val="22"/>
        </w:rPr>
        <w:tab/>
      </w:r>
      <w:r w:rsidRPr="00FB4974">
        <w:rPr>
          <w:rFonts w:ascii="Open Sans" w:hAnsi="Open Sans" w:cs="Open Sans"/>
          <w:b/>
          <w:i/>
          <w:sz w:val="22"/>
          <w:szCs w:val="22"/>
        </w:rPr>
        <w:tab/>
      </w:r>
      <w:r w:rsidRPr="00FB4974">
        <w:rPr>
          <w:rFonts w:ascii="Open Sans" w:hAnsi="Open Sans" w:cs="Open Sans"/>
          <w:b/>
          <w:i/>
          <w:sz w:val="22"/>
          <w:szCs w:val="22"/>
        </w:rPr>
        <w:tab/>
      </w:r>
      <w:r w:rsidRPr="00FB4974">
        <w:rPr>
          <w:rFonts w:ascii="Open Sans" w:hAnsi="Open Sans" w:cs="Open Sans"/>
          <w:b/>
          <w:i/>
          <w:sz w:val="22"/>
          <w:szCs w:val="22"/>
        </w:rPr>
        <w:tab/>
      </w:r>
      <w:r w:rsidRPr="00FB4974">
        <w:rPr>
          <w:rFonts w:ascii="Open Sans" w:hAnsi="Open Sans" w:cs="Open Sans"/>
          <w:b/>
          <w:i/>
          <w:sz w:val="22"/>
          <w:szCs w:val="22"/>
        </w:rPr>
        <w:tab/>
      </w:r>
      <w:sdt>
        <w:sdtPr>
          <w:rPr>
            <w:rFonts w:ascii="Open Sans" w:hAnsi="Open Sans" w:cs="Open Sans"/>
            <w:sz w:val="22"/>
            <w:szCs w:val="22"/>
          </w:rPr>
          <w:id w:val="350618402"/>
          <w14:checkbox>
            <w14:checked w14:val="0"/>
            <w14:checkedState w14:val="2612" w14:font="MS Gothic"/>
            <w14:uncheckedState w14:val="2610" w14:font="MS Gothic"/>
          </w14:checkbox>
        </w:sdtPr>
        <w:sdtEndPr/>
        <w:sdtContent>
          <w:r w:rsidRPr="00FB4974">
            <w:rPr>
              <w:rFonts w:ascii="Segoe UI Symbol" w:eastAsia="MS Gothic" w:hAnsi="Segoe UI Symbol" w:cs="Segoe UI Symbol"/>
              <w:sz w:val="22"/>
              <w:szCs w:val="22"/>
            </w:rPr>
            <w:t>☐</w:t>
          </w:r>
        </w:sdtContent>
      </w:sdt>
    </w:p>
    <w:p w14:paraId="3787F106" w14:textId="77777777" w:rsidR="00DC7087" w:rsidRPr="003145D5" w:rsidRDefault="00DC7087" w:rsidP="00DC7087">
      <w:pPr>
        <w:pStyle w:val="Body"/>
        <w:pBdr>
          <w:bottom w:val="single" w:sz="4" w:space="3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Open Sans" w:hAnsi="Open Sans" w:cs="Open Sans"/>
          <w:b/>
          <w:color w:val="auto"/>
          <w:sz w:val="16"/>
          <w:szCs w:val="16"/>
        </w:rPr>
      </w:pPr>
    </w:p>
    <w:p w14:paraId="7536533C" w14:textId="77777777" w:rsidR="00DC7087" w:rsidRPr="00FB4974" w:rsidRDefault="00DC7087" w:rsidP="00DC7087">
      <w:pPr>
        <w:pStyle w:val="Body"/>
        <w:pBdr>
          <w:bottom w:val="single" w:sz="4" w:space="3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Open Sans" w:hAnsi="Open Sans" w:cs="Open Sans"/>
          <w:b/>
          <w:color w:val="auto"/>
          <w:sz w:val="22"/>
          <w:szCs w:val="22"/>
        </w:rPr>
      </w:pPr>
      <w:r w:rsidRPr="00FB4974">
        <w:rPr>
          <w:rFonts w:ascii="Open Sans" w:hAnsi="Open Sans" w:cs="Open Sans"/>
          <w:b/>
          <w:color w:val="auto"/>
          <w:sz w:val="22"/>
          <w:szCs w:val="22"/>
        </w:rPr>
        <w:t>Thank you for taking the time to complete this form</w:t>
      </w:r>
    </w:p>
    <w:p w14:paraId="40242B38" w14:textId="77777777" w:rsidR="00DC7087" w:rsidRPr="003145D5" w:rsidRDefault="00DC7087" w:rsidP="00DC7087">
      <w:pPr>
        <w:pStyle w:val="Body"/>
        <w:pBdr>
          <w:bottom w:val="single" w:sz="4" w:space="3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Open Sans" w:hAnsi="Open Sans" w:cs="Open Sans"/>
          <w:b/>
          <w:color w:val="auto"/>
          <w:sz w:val="16"/>
          <w:szCs w:val="16"/>
        </w:rPr>
      </w:pPr>
    </w:p>
    <w:p w14:paraId="0569CE49" w14:textId="471B689D" w:rsidR="003145D5" w:rsidRPr="003145D5" w:rsidRDefault="00DC7087" w:rsidP="003145D5">
      <w:pPr>
        <w:pStyle w:val="Body"/>
        <w:pBdr>
          <w:bottom w:val="single" w:sz="4" w:space="3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76" w:lineRule="auto"/>
        <w:jc w:val="center"/>
        <w:rPr>
          <w:rFonts w:ascii="Open Sans" w:hAnsi="Open Sans" w:cs="Open Sans"/>
          <w:b/>
          <w:bCs/>
          <w:color w:val="auto"/>
          <w:sz w:val="22"/>
          <w:szCs w:val="22"/>
        </w:rPr>
      </w:pPr>
      <w:r w:rsidRPr="00FB4974">
        <w:rPr>
          <w:rFonts w:ascii="Open Sans" w:hAnsi="Open Sans" w:cs="Open Sans"/>
          <w:b/>
          <w:bCs/>
          <w:color w:val="auto"/>
          <w:sz w:val="22"/>
          <w:szCs w:val="22"/>
        </w:rPr>
        <w:t>This is separate from your application form and will not be seen by the shortlisting pane</w:t>
      </w:r>
      <w:r w:rsidR="003145D5">
        <w:rPr>
          <w:rFonts w:ascii="Open Sans" w:hAnsi="Open Sans" w:cs="Open Sans"/>
          <w:b/>
          <w:bCs/>
          <w:color w:val="auto"/>
          <w:sz w:val="22"/>
          <w:szCs w:val="22"/>
        </w:rPr>
        <w:t>l</w:t>
      </w:r>
      <w:r w:rsidR="003145D5">
        <w:rPr>
          <w:rFonts w:ascii="Open Sans" w:hAnsi="Open Sans" w:cs="Open Sans"/>
          <w:b/>
          <w:bCs/>
          <w:color w:val="auto"/>
          <w:sz w:val="22"/>
          <w:szCs w:val="22"/>
        </w:rPr>
        <w:br w:type="page"/>
      </w:r>
    </w:p>
    <w:p w14:paraId="350A268A" w14:textId="77777777" w:rsidR="003145D5" w:rsidRDefault="00DC7087" w:rsidP="003145D5">
      <w:pPr>
        <w:pStyle w:val="Heading1"/>
        <w:pBdr>
          <w:bottom w:val="single" w:sz="4" w:space="1" w:color="auto"/>
        </w:pBdr>
        <w:spacing w:line="276" w:lineRule="auto"/>
        <w:rPr>
          <w:rFonts w:ascii="Open Sans" w:hAnsi="Open Sans" w:cs="Open Sans"/>
          <w:sz w:val="28"/>
          <w:szCs w:val="28"/>
        </w:rPr>
      </w:pPr>
      <w:r w:rsidRPr="00DC7087">
        <w:rPr>
          <w:rFonts w:ascii="Open Sans" w:hAnsi="Open Sans" w:cs="Open Sans"/>
          <w:sz w:val="28"/>
          <w:szCs w:val="28"/>
        </w:rPr>
        <w:lastRenderedPageBreak/>
        <w:t>Data Protection</w:t>
      </w:r>
    </w:p>
    <w:p w14:paraId="5577F7BB" w14:textId="03E9A275" w:rsidR="00DC7087" w:rsidRDefault="00DC7087" w:rsidP="00E4770C">
      <w:pPr>
        <w:rPr>
          <w:rFonts w:asciiTheme="minorHAnsi" w:hAnsiTheme="minorHAnsi" w:cstheme="minorHAnsi"/>
          <w:sz w:val="22"/>
          <w:szCs w:val="22"/>
        </w:rPr>
      </w:pPr>
      <w:r w:rsidRPr="00E4770C">
        <w:rPr>
          <w:rFonts w:asciiTheme="minorHAnsi" w:hAnsiTheme="minorHAnsi" w:cstheme="minorHAnsi"/>
          <w:sz w:val="22"/>
          <w:szCs w:val="22"/>
        </w:rPr>
        <w:t>Our privacy notice for job applicants gives you information on, amongst other things, the data we will hold about you during the recruitment exercise and what we use it for. A copy of the privacy notice is attached to this application form.</w:t>
      </w:r>
    </w:p>
    <w:p w14:paraId="54C33675" w14:textId="77777777" w:rsidR="00E4770C" w:rsidRPr="00E4770C" w:rsidRDefault="00E4770C" w:rsidP="00E4770C">
      <w:pPr>
        <w:rPr>
          <w:rFonts w:asciiTheme="minorHAnsi" w:eastAsia="Times New Roman" w:hAnsiTheme="minorHAnsi" w:cstheme="minorHAnsi"/>
          <w:u w:val="single"/>
        </w:rPr>
      </w:pPr>
    </w:p>
    <w:p w14:paraId="7EF177E0" w14:textId="77777777" w:rsidR="00DC7087" w:rsidRPr="00FB4974" w:rsidRDefault="00DC7087" w:rsidP="00DC7087">
      <w:pPr>
        <w:pStyle w:val="ListParagraph"/>
        <w:widowControl/>
        <w:numPr>
          <w:ilvl w:val="0"/>
          <w:numId w:val="3"/>
        </w:numPr>
        <w:suppressAutoHyphens w:val="0"/>
        <w:autoSpaceDN/>
        <w:spacing w:after="240" w:line="259" w:lineRule="auto"/>
        <w:ind w:left="1134" w:hanging="567"/>
        <w:textAlignment w:val="auto"/>
        <w:rPr>
          <w:rFonts w:ascii="Open Sans" w:eastAsia="Verdana" w:hAnsi="Open Sans" w:cs="Open Sans"/>
          <w:sz w:val="22"/>
          <w:szCs w:val="22"/>
          <w:lang w:val="en-GB"/>
        </w:rPr>
      </w:pPr>
      <w:r w:rsidRPr="00FB4974">
        <w:rPr>
          <w:rFonts w:ascii="Open Sans" w:eastAsia="Verdana" w:hAnsi="Open Sans" w:cs="Open Sans"/>
          <w:sz w:val="22"/>
          <w:szCs w:val="22"/>
          <w:lang w:val="en-GB"/>
        </w:rPr>
        <w:t>The Company will collect and process personal data relating to you in accordance with the employee privacy notice which is attached to this contract of employment.</w:t>
      </w:r>
    </w:p>
    <w:p w14:paraId="1090C77C" w14:textId="77777777" w:rsidR="00DC7087" w:rsidRPr="00FB4974" w:rsidRDefault="00DC7087" w:rsidP="00DC7087">
      <w:pPr>
        <w:pStyle w:val="ListParagraph"/>
        <w:widowControl/>
        <w:numPr>
          <w:ilvl w:val="0"/>
          <w:numId w:val="3"/>
        </w:numPr>
        <w:suppressAutoHyphens w:val="0"/>
        <w:autoSpaceDN/>
        <w:spacing w:after="240" w:line="259" w:lineRule="auto"/>
        <w:ind w:left="1134" w:hanging="567"/>
        <w:textAlignment w:val="auto"/>
        <w:rPr>
          <w:rFonts w:ascii="Open Sans" w:eastAsia="Verdana" w:hAnsi="Open Sans" w:cs="Open Sans"/>
          <w:sz w:val="22"/>
          <w:szCs w:val="22"/>
          <w:lang w:val="en-GB"/>
        </w:rPr>
      </w:pPr>
      <w:proofErr w:type="gramStart"/>
      <w:r w:rsidRPr="00FB4974">
        <w:rPr>
          <w:rFonts w:ascii="Open Sans" w:eastAsia="Verdana" w:hAnsi="Open Sans" w:cs="Open Sans"/>
          <w:sz w:val="22"/>
          <w:szCs w:val="22"/>
          <w:lang w:val="en-GB"/>
        </w:rPr>
        <w:t>During the course of</w:t>
      </w:r>
      <w:proofErr w:type="gramEnd"/>
      <w:r w:rsidRPr="00FB4974">
        <w:rPr>
          <w:rFonts w:ascii="Open Sans" w:eastAsia="Verdana" w:hAnsi="Open Sans" w:cs="Open Sans"/>
          <w:sz w:val="22"/>
          <w:szCs w:val="22"/>
          <w:lang w:val="en-GB"/>
        </w:rPr>
        <w:t xml:space="preserve"> your </w:t>
      </w:r>
      <w:proofErr w:type="gramStart"/>
      <w:r w:rsidRPr="00FB4974">
        <w:rPr>
          <w:rFonts w:ascii="Open Sans" w:eastAsia="Verdana" w:hAnsi="Open Sans" w:cs="Open Sans"/>
          <w:sz w:val="22"/>
          <w:szCs w:val="22"/>
          <w:lang w:val="en-GB"/>
        </w:rPr>
        <w:t>employment</w:t>
      </w:r>
      <w:proofErr w:type="gramEnd"/>
      <w:r w:rsidRPr="00FB4974">
        <w:rPr>
          <w:rFonts w:ascii="Open Sans" w:eastAsia="Verdana" w:hAnsi="Open Sans" w:cs="Open Sans"/>
          <w:sz w:val="22"/>
          <w:szCs w:val="22"/>
          <w:lang w:val="en-GB"/>
        </w:rPr>
        <w:t xml:space="preserve"> you are likely to process personal data relating to other employees, customers, suppliers, and sub-contractors. It is a condition of your employment that you must process any personal data in accordance with the Company’s data protection policy and all relevant data protection legislation including but not limited to the General Data Protection Regulation 2016/679 (UK GDPR), the Data Protection Act 2018, and the Privacy and Electronic Communications Regulations (PECR).</w:t>
      </w:r>
    </w:p>
    <w:p w14:paraId="6C4963F9" w14:textId="57AA0C10" w:rsidR="001534D1" w:rsidRDefault="00DC7087" w:rsidP="00DC7087">
      <w:pPr>
        <w:pStyle w:val="ListParagraph"/>
        <w:widowControl/>
        <w:numPr>
          <w:ilvl w:val="0"/>
          <w:numId w:val="3"/>
        </w:numPr>
        <w:suppressAutoHyphens w:val="0"/>
        <w:autoSpaceDN/>
        <w:spacing w:after="160" w:line="259" w:lineRule="auto"/>
        <w:ind w:left="1134" w:hanging="567"/>
        <w:textAlignment w:val="auto"/>
        <w:rPr>
          <w:rFonts w:hint="eastAsia"/>
        </w:rPr>
      </w:pPr>
      <w:r w:rsidRPr="00E4770C">
        <w:rPr>
          <w:rFonts w:ascii="Open Sans" w:eastAsia="Verdana" w:hAnsi="Open Sans" w:cs="Open Sans"/>
          <w:sz w:val="22"/>
          <w:szCs w:val="22"/>
          <w:lang w:val="en-GB"/>
        </w:rPr>
        <w:t>Failure to comply with the data protection policy or said data protection legislation may lead to the instigation of formal disciplinary proceedings and, where a breach of the policy is found to be significantly serious, this may be treated as gross misconduct and the eventual consequence of this may result in summary dismissal.</w:t>
      </w:r>
    </w:p>
    <w:sectPr w:rsidR="001534D1" w:rsidSect="003145D5">
      <w:headerReference w:type="default" r:id="rId12"/>
      <w:pgSz w:w="11906" w:h="16838"/>
      <w:pgMar w:top="1440" w:right="991"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522BC" w14:textId="77777777" w:rsidR="00EF523E" w:rsidRDefault="00EF523E">
      <w:pPr>
        <w:rPr>
          <w:rFonts w:hint="eastAsia"/>
        </w:rPr>
      </w:pPr>
      <w:r>
        <w:separator/>
      </w:r>
    </w:p>
  </w:endnote>
  <w:endnote w:type="continuationSeparator" w:id="0">
    <w:p w14:paraId="4A819445" w14:textId="77777777" w:rsidR="00EF523E" w:rsidRDefault="00EF523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Noto Sans Devanagari">
    <w:charset w:val="00"/>
    <w:family w:val="swiss"/>
    <w:pitch w:val="variable"/>
    <w:sig w:usb0="80008023" w:usb1="00002046" w:usb2="00000000" w:usb3="00000000" w:csb0="00000001" w:csb1="00000000"/>
  </w:font>
  <w:font w:name="Montserrat">
    <w:panose1 w:val="000000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68B21" w14:textId="77777777" w:rsidR="00EF523E" w:rsidRDefault="00EF523E">
      <w:pPr>
        <w:rPr>
          <w:rFonts w:hint="eastAsia"/>
        </w:rPr>
      </w:pPr>
      <w:r>
        <w:separator/>
      </w:r>
    </w:p>
  </w:footnote>
  <w:footnote w:type="continuationSeparator" w:id="0">
    <w:p w14:paraId="5F92C242" w14:textId="77777777" w:rsidR="00EF523E" w:rsidRDefault="00EF523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4268E" w14:textId="77777777" w:rsidR="00594D8A" w:rsidRDefault="003C118F">
    <w:pPr>
      <w:pStyle w:val="Header"/>
      <w:rPr>
        <w:rFonts w:hint="eastAsia"/>
      </w:rPr>
    </w:pPr>
    <w:r>
      <w:rPr>
        <w:noProof/>
      </w:rPr>
      <w:drawing>
        <wp:anchor distT="0" distB="0" distL="114300" distR="114300" simplePos="0" relativeHeight="251658240" behindDoc="1" locked="0" layoutInCell="1" allowOverlap="1" wp14:anchorId="10A18E1E" wp14:editId="20D5DDF5">
          <wp:simplePos x="0" y="0"/>
          <wp:positionH relativeFrom="margin">
            <wp:align>right</wp:align>
          </wp:positionH>
          <wp:positionV relativeFrom="paragraph">
            <wp:posOffset>3810</wp:posOffset>
          </wp:positionV>
          <wp:extent cx="720000" cy="720000"/>
          <wp:effectExtent l="0" t="0" r="4445" b="4445"/>
          <wp:wrapTight wrapText="bothSides">
            <wp:wrapPolygon edited="0">
              <wp:start x="0" y="0"/>
              <wp:lineTo x="0" y="21162"/>
              <wp:lineTo x="21162" y="21162"/>
              <wp:lineTo x="21162" y="0"/>
              <wp:lineTo x="0" y="0"/>
            </wp:wrapPolygon>
          </wp:wrapTight>
          <wp:docPr id="244893309" name="Picture 1" descr="A blue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040803" name="Picture 1" descr="A blue and white sign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B800E2" w14:textId="77777777" w:rsidR="00594D8A" w:rsidRDefault="00594D8A">
    <w:pPr>
      <w:pStyle w:val="Header"/>
      <w:rPr>
        <w:rFonts w:hint="eastAsia"/>
      </w:rPr>
    </w:pPr>
  </w:p>
  <w:p w14:paraId="2506BC23" w14:textId="77777777" w:rsidR="00594D8A" w:rsidRDefault="00594D8A">
    <w:pPr>
      <w:pStyle w:val="Header"/>
      <w:rPr>
        <w:rFonts w:hint="eastAsia"/>
      </w:rPr>
    </w:pPr>
  </w:p>
  <w:p w14:paraId="0E6C62FC" w14:textId="77777777" w:rsidR="00594D8A" w:rsidRDefault="00594D8A">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D7B76"/>
    <w:multiLevelType w:val="hybridMultilevel"/>
    <w:tmpl w:val="A2FC193A"/>
    <w:lvl w:ilvl="0" w:tplc="980A5844">
      <w:start w:val="1"/>
      <w:numFmt w:val="decimal"/>
      <w:lvlText w:val="%1."/>
      <w:lvlJc w:val="left"/>
      <w:pPr>
        <w:ind w:left="888" w:hanging="52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B6B39F4"/>
    <w:multiLevelType w:val="hybridMultilevel"/>
    <w:tmpl w:val="F7F07D00"/>
    <w:lvl w:ilvl="0" w:tplc="6E5E6F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5746805">
    <w:abstractNumId w:val="1"/>
  </w:num>
  <w:num w:numId="2" w16cid:durableId="1101533642">
    <w:abstractNumId w:val="1"/>
  </w:num>
  <w:num w:numId="3" w16cid:durableId="1591622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087"/>
    <w:rsid w:val="0010655B"/>
    <w:rsid w:val="00111870"/>
    <w:rsid w:val="001534D1"/>
    <w:rsid w:val="0020097B"/>
    <w:rsid w:val="003145D5"/>
    <w:rsid w:val="00325760"/>
    <w:rsid w:val="003345BB"/>
    <w:rsid w:val="003C118F"/>
    <w:rsid w:val="003F0CDD"/>
    <w:rsid w:val="00472227"/>
    <w:rsid w:val="004F6B94"/>
    <w:rsid w:val="00594D8A"/>
    <w:rsid w:val="00651537"/>
    <w:rsid w:val="00694552"/>
    <w:rsid w:val="00710675"/>
    <w:rsid w:val="00774FA7"/>
    <w:rsid w:val="007A4C09"/>
    <w:rsid w:val="008B5038"/>
    <w:rsid w:val="008F3C73"/>
    <w:rsid w:val="00904139"/>
    <w:rsid w:val="00AA4AE2"/>
    <w:rsid w:val="00BA4B73"/>
    <w:rsid w:val="00BB4796"/>
    <w:rsid w:val="00BF0121"/>
    <w:rsid w:val="00D71951"/>
    <w:rsid w:val="00DC7087"/>
    <w:rsid w:val="00E411E7"/>
    <w:rsid w:val="00E44695"/>
    <w:rsid w:val="00E4770C"/>
    <w:rsid w:val="00E92D0D"/>
    <w:rsid w:val="00EC0AFE"/>
    <w:rsid w:val="00EF523E"/>
    <w:rsid w:val="00F273C5"/>
    <w:rsid w:val="00FE0F29"/>
    <w:rsid w:val="00FF629B"/>
    <w:rsid w:val="20D0B87D"/>
    <w:rsid w:val="231117A3"/>
    <w:rsid w:val="357E52FE"/>
    <w:rsid w:val="39F4F3BA"/>
    <w:rsid w:val="75EEA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4E0C2"/>
  <w15:chartTrackingRefBased/>
  <w15:docId w15:val="{F052E5A5-B546-4706-A14A-37B0DDD35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text"/>
    <w:qFormat/>
    <w:rsid w:val="00DC7087"/>
    <w:pPr>
      <w:widowControl w:val="0"/>
      <w:suppressAutoHyphens/>
      <w:autoSpaceDN w:val="0"/>
      <w:spacing w:after="0" w:line="240" w:lineRule="auto"/>
      <w:textAlignment w:val="baseline"/>
    </w:pPr>
    <w:rPr>
      <w:rFonts w:ascii="Liberation Serif" w:eastAsia="SimSun" w:hAnsi="Liberation Serif" w:cs="Noto Sans Devanagari"/>
      <w:kern w:val="3"/>
      <w:sz w:val="24"/>
      <w:szCs w:val="24"/>
      <w:lang w:val="en-US" w:eastAsia="zh-CN" w:bidi="hi-IN"/>
      <w14:ligatures w14:val="none"/>
    </w:rPr>
  </w:style>
  <w:style w:type="paragraph" w:styleId="Heading1">
    <w:name w:val="heading 1"/>
    <w:basedOn w:val="Normal"/>
    <w:next w:val="Normal"/>
    <w:link w:val="Heading1Char"/>
    <w:qFormat/>
    <w:rsid w:val="0020097B"/>
    <w:pPr>
      <w:keepNext/>
      <w:keepLines/>
      <w:spacing w:before="360" w:after="80"/>
      <w:outlineLvl w:val="0"/>
    </w:pPr>
    <w:rPr>
      <w:rFonts w:asciiTheme="majorHAnsi" w:eastAsiaTheme="majorEastAsia" w:hAnsiTheme="majorHAnsi" w:cstheme="majorBidi"/>
      <w:b/>
      <w:color w:val="024378" w:themeColor="accent1" w:themeShade="BF"/>
      <w:sz w:val="40"/>
      <w:szCs w:val="40"/>
    </w:rPr>
  </w:style>
  <w:style w:type="paragraph" w:styleId="Heading2">
    <w:name w:val="heading 2"/>
    <w:basedOn w:val="Normal"/>
    <w:next w:val="Normal"/>
    <w:link w:val="Heading2Char"/>
    <w:uiPriority w:val="9"/>
    <w:unhideWhenUsed/>
    <w:qFormat/>
    <w:rsid w:val="0020097B"/>
    <w:pPr>
      <w:keepNext/>
      <w:keepLines/>
      <w:spacing w:before="160" w:after="80"/>
      <w:outlineLvl w:val="1"/>
    </w:pPr>
    <w:rPr>
      <w:rFonts w:asciiTheme="majorHAnsi" w:eastAsiaTheme="majorEastAsia" w:hAnsiTheme="majorHAnsi" w:cstheme="majorBidi"/>
      <w:color w:val="024378" w:themeColor="accent1" w:themeShade="BF"/>
      <w:sz w:val="32"/>
      <w:szCs w:val="32"/>
    </w:rPr>
  </w:style>
  <w:style w:type="paragraph" w:styleId="Heading3">
    <w:name w:val="heading 3"/>
    <w:basedOn w:val="Normal"/>
    <w:next w:val="Normal"/>
    <w:link w:val="Heading3Char"/>
    <w:uiPriority w:val="9"/>
    <w:unhideWhenUsed/>
    <w:qFormat/>
    <w:rsid w:val="0020097B"/>
    <w:pPr>
      <w:keepNext/>
      <w:keepLines/>
      <w:spacing w:before="160" w:after="80"/>
      <w:outlineLvl w:val="2"/>
    </w:pPr>
    <w:rPr>
      <w:rFonts w:asciiTheme="minorHAnsi" w:eastAsiaTheme="majorEastAsia" w:hAnsiTheme="minorHAnsi" w:cstheme="majorBidi"/>
      <w:color w:val="024378" w:themeColor="accent1" w:themeShade="BF"/>
      <w:sz w:val="28"/>
      <w:szCs w:val="28"/>
    </w:rPr>
  </w:style>
  <w:style w:type="paragraph" w:styleId="Heading4">
    <w:name w:val="heading 4"/>
    <w:basedOn w:val="Normal"/>
    <w:next w:val="Normal"/>
    <w:link w:val="Heading4Char"/>
    <w:uiPriority w:val="9"/>
    <w:semiHidden/>
    <w:unhideWhenUsed/>
    <w:qFormat/>
    <w:rsid w:val="0020097B"/>
    <w:pPr>
      <w:keepNext/>
      <w:keepLines/>
      <w:spacing w:before="80" w:after="40"/>
      <w:outlineLvl w:val="3"/>
    </w:pPr>
    <w:rPr>
      <w:rFonts w:asciiTheme="minorHAnsi" w:eastAsiaTheme="majorEastAsia" w:hAnsiTheme="minorHAnsi" w:cstheme="majorBidi"/>
      <w:i/>
      <w:iCs/>
      <w:color w:val="024378" w:themeColor="accent1" w:themeShade="BF"/>
    </w:rPr>
  </w:style>
  <w:style w:type="paragraph" w:styleId="Heading5">
    <w:name w:val="heading 5"/>
    <w:basedOn w:val="Normal"/>
    <w:next w:val="Normal"/>
    <w:link w:val="Heading5Char"/>
    <w:uiPriority w:val="9"/>
    <w:semiHidden/>
    <w:unhideWhenUsed/>
    <w:qFormat/>
    <w:rsid w:val="0020097B"/>
    <w:pPr>
      <w:keepNext/>
      <w:keepLines/>
      <w:spacing w:before="80" w:after="40"/>
      <w:outlineLvl w:val="4"/>
    </w:pPr>
    <w:rPr>
      <w:rFonts w:asciiTheme="minorHAnsi" w:eastAsiaTheme="majorEastAsia" w:hAnsiTheme="minorHAnsi" w:cstheme="majorBidi"/>
      <w:color w:val="024378" w:themeColor="accent1" w:themeShade="BF"/>
    </w:rPr>
  </w:style>
  <w:style w:type="paragraph" w:styleId="Heading6">
    <w:name w:val="heading 6"/>
    <w:basedOn w:val="Normal"/>
    <w:next w:val="Normal"/>
    <w:link w:val="Heading6Char"/>
    <w:uiPriority w:val="9"/>
    <w:semiHidden/>
    <w:unhideWhenUsed/>
    <w:qFormat/>
    <w:rsid w:val="0020097B"/>
    <w:pPr>
      <w:keepNext/>
      <w:keepLines/>
      <w:spacing w:before="40"/>
      <w:outlineLvl w:val="5"/>
    </w:pPr>
    <w:rPr>
      <w:rFonts w:asciiTheme="minorHAnsi" w:eastAsiaTheme="majorEastAsia" w:hAnsiTheme="minorHAnsi" w:cstheme="majorBidi"/>
      <w:i/>
      <w:iCs/>
      <w:color w:val="5D7893" w:themeColor="text1" w:themeTint="A6"/>
    </w:rPr>
  </w:style>
  <w:style w:type="paragraph" w:styleId="Heading7">
    <w:name w:val="heading 7"/>
    <w:basedOn w:val="Normal"/>
    <w:next w:val="Normal"/>
    <w:link w:val="Heading7Char"/>
    <w:uiPriority w:val="9"/>
    <w:semiHidden/>
    <w:unhideWhenUsed/>
    <w:qFormat/>
    <w:rsid w:val="0020097B"/>
    <w:pPr>
      <w:keepNext/>
      <w:keepLines/>
      <w:spacing w:before="40"/>
      <w:outlineLvl w:val="6"/>
    </w:pPr>
    <w:rPr>
      <w:rFonts w:asciiTheme="minorHAnsi" w:eastAsiaTheme="majorEastAsia" w:hAnsiTheme="minorHAnsi" w:cstheme="majorBidi"/>
      <w:color w:val="5D7893" w:themeColor="text1" w:themeTint="A6"/>
    </w:rPr>
  </w:style>
  <w:style w:type="paragraph" w:styleId="Heading8">
    <w:name w:val="heading 8"/>
    <w:basedOn w:val="Normal"/>
    <w:next w:val="Normal"/>
    <w:link w:val="Heading8Char"/>
    <w:uiPriority w:val="9"/>
    <w:semiHidden/>
    <w:unhideWhenUsed/>
    <w:qFormat/>
    <w:rsid w:val="0020097B"/>
    <w:pPr>
      <w:keepNext/>
      <w:keepLines/>
      <w:outlineLvl w:val="7"/>
    </w:pPr>
    <w:rPr>
      <w:rFonts w:asciiTheme="minorHAnsi" w:eastAsiaTheme="majorEastAsia" w:hAnsiTheme="minorHAnsi" w:cstheme="majorBidi"/>
      <w:i/>
      <w:iCs/>
      <w:color w:val="3E5062" w:themeColor="text1" w:themeTint="D8"/>
    </w:rPr>
  </w:style>
  <w:style w:type="paragraph" w:styleId="Heading9">
    <w:name w:val="heading 9"/>
    <w:basedOn w:val="Normal"/>
    <w:next w:val="Normal"/>
    <w:link w:val="Heading9Char"/>
    <w:uiPriority w:val="9"/>
    <w:semiHidden/>
    <w:unhideWhenUsed/>
    <w:qFormat/>
    <w:rsid w:val="0020097B"/>
    <w:pPr>
      <w:keepNext/>
      <w:keepLines/>
      <w:outlineLvl w:val="8"/>
    </w:pPr>
    <w:rPr>
      <w:rFonts w:asciiTheme="minorHAnsi" w:eastAsiaTheme="majorEastAsia" w:hAnsiTheme="minorHAnsi" w:cstheme="majorBidi"/>
      <w:color w:val="3E506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097B"/>
    <w:pPr>
      <w:suppressAutoHyphens/>
      <w:spacing w:after="0" w:line="240" w:lineRule="auto"/>
      <w:ind w:left="720" w:hanging="360"/>
    </w:pPr>
    <w:rPr>
      <w:rFonts w:ascii="Open Sans" w:hAnsi="Open Sans"/>
      <w:color w:val="26313C"/>
    </w:rPr>
  </w:style>
  <w:style w:type="character" w:customStyle="1" w:styleId="Heading1Char">
    <w:name w:val="Heading 1 Char"/>
    <w:basedOn w:val="DefaultParagraphFont"/>
    <w:link w:val="Heading1"/>
    <w:uiPriority w:val="9"/>
    <w:rsid w:val="0020097B"/>
    <w:rPr>
      <w:rFonts w:asciiTheme="majorHAnsi" w:eastAsiaTheme="majorEastAsia" w:hAnsiTheme="majorHAnsi" w:cstheme="majorBidi"/>
      <w:b/>
      <w:color w:val="024378" w:themeColor="accent1" w:themeShade="BF"/>
      <w:sz w:val="40"/>
      <w:szCs w:val="40"/>
    </w:rPr>
  </w:style>
  <w:style w:type="character" w:customStyle="1" w:styleId="Heading2Char">
    <w:name w:val="Heading 2 Char"/>
    <w:basedOn w:val="DefaultParagraphFont"/>
    <w:link w:val="Heading2"/>
    <w:uiPriority w:val="9"/>
    <w:rsid w:val="0020097B"/>
    <w:rPr>
      <w:rFonts w:asciiTheme="majorHAnsi" w:eastAsiaTheme="majorEastAsia" w:hAnsiTheme="majorHAnsi" w:cstheme="majorBidi"/>
      <w:color w:val="024378" w:themeColor="accent1" w:themeShade="BF"/>
      <w:sz w:val="32"/>
      <w:szCs w:val="32"/>
    </w:rPr>
  </w:style>
  <w:style w:type="character" w:customStyle="1" w:styleId="Heading3Char">
    <w:name w:val="Heading 3 Char"/>
    <w:basedOn w:val="DefaultParagraphFont"/>
    <w:link w:val="Heading3"/>
    <w:uiPriority w:val="9"/>
    <w:rsid w:val="0020097B"/>
    <w:rPr>
      <w:rFonts w:eastAsiaTheme="majorEastAsia" w:cstheme="majorBidi"/>
      <w:color w:val="024378" w:themeColor="accent1" w:themeShade="BF"/>
      <w:sz w:val="28"/>
      <w:szCs w:val="28"/>
    </w:rPr>
  </w:style>
  <w:style w:type="character" w:customStyle="1" w:styleId="Heading4Char">
    <w:name w:val="Heading 4 Char"/>
    <w:basedOn w:val="DefaultParagraphFont"/>
    <w:link w:val="Heading4"/>
    <w:uiPriority w:val="9"/>
    <w:semiHidden/>
    <w:rsid w:val="0020097B"/>
    <w:rPr>
      <w:rFonts w:eastAsiaTheme="majorEastAsia" w:cstheme="majorBidi"/>
      <w:i/>
      <w:iCs/>
      <w:color w:val="024378" w:themeColor="accent1" w:themeShade="BF"/>
    </w:rPr>
  </w:style>
  <w:style w:type="character" w:customStyle="1" w:styleId="Heading5Char">
    <w:name w:val="Heading 5 Char"/>
    <w:basedOn w:val="DefaultParagraphFont"/>
    <w:link w:val="Heading5"/>
    <w:uiPriority w:val="9"/>
    <w:semiHidden/>
    <w:rsid w:val="0020097B"/>
    <w:rPr>
      <w:rFonts w:eastAsiaTheme="majorEastAsia" w:cstheme="majorBidi"/>
      <w:color w:val="024378" w:themeColor="accent1" w:themeShade="BF"/>
    </w:rPr>
  </w:style>
  <w:style w:type="character" w:customStyle="1" w:styleId="Heading6Char">
    <w:name w:val="Heading 6 Char"/>
    <w:basedOn w:val="DefaultParagraphFont"/>
    <w:link w:val="Heading6"/>
    <w:uiPriority w:val="9"/>
    <w:semiHidden/>
    <w:rsid w:val="0020097B"/>
    <w:rPr>
      <w:rFonts w:eastAsiaTheme="majorEastAsia" w:cstheme="majorBidi"/>
      <w:i/>
      <w:iCs/>
      <w:color w:val="5D7893" w:themeColor="text1" w:themeTint="A6"/>
    </w:rPr>
  </w:style>
  <w:style w:type="character" w:customStyle="1" w:styleId="Heading7Char">
    <w:name w:val="Heading 7 Char"/>
    <w:basedOn w:val="DefaultParagraphFont"/>
    <w:link w:val="Heading7"/>
    <w:uiPriority w:val="9"/>
    <w:semiHidden/>
    <w:rsid w:val="0020097B"/>
    <w:rPr>
      <w:rFonts w:eastAsiaTheme="majorEastAsia" w:cstheme="majorBidi"/>
      <w:color w:val="5D7893" w:themeColor="text1" w:themeTint="A6"/>
    </w:rPr>
  </w:style>
  <w:style w:type="character" w:customStyle="1" w:styleId="Heading8Char">
    <w:name w:val="Heading 8 Char"/>
    <w:basedOn w:val="DefaultParagraphFont"/>
    <w:link w:val="Heading8"/>
    <w:uiPriority w:val="9"/>
    <w:semiHidden/>
    <w:rsid w:val="0020097B"/>
    <w:rPr>
      <w:rFonts w:eastAsiaTheme="majorEastAsia" w:cstheme="majorBidi"/>
      <w:i/>
      <w:iCs/>
      <w:color w:val="3E5062" w:themeColor="text1" w:themeTint="D8"/>
    </w:rPr>
  </w:style>
  <w:style w:type="character" w:customStyle="1" w:styleId="Heading9Char">
    <w:name w:val="Heading 9 Char"/>
    <w:basedOn w:val="DefaultParagraphFont"/>
    <w:link w:val="Heading9"/>
    <w:uiPriority w:val="9"/>
    <w:semiHidden/>
    <w:rsid w:val="0020097B"/>
    <w:rPr>
      <w:rFonts w:eastAsiaTheme="majorEastAsia" w:cstheme="majorBidi"/>
      <w:color w:val="3E5062" w:themeColor="text1" w:themeTint="D8"/>
    </w:rPr>
  </w:style>
  <w:style w:type="character" w:styleId="IntenseEmphasis">
    <w:name w:val="Intense Emphasis"/>
    <w:basedOn w:val="DefaultParagraphFont"/>
    <w:uiPriority w:val="21"/>
    <w:qFormat/>
    <w:rsid w:val="0020097B"/>
    <w:rPr>
      <w:i/>
      <w:iCs/>
      <w:color w:val="024378" w:themeColor="accent1" w:themeShade="BF"/>
    </w:rPr>
  </w:style>
  <w:style w:type="paragraph" w:styleId="IntenseQuote">
    <w:name w:val="Intense Quote"/>
    <w:basedOn w:val="Normal"/>
    <w:next w:val="Normal"/>
    <w:link w:val="IntenseQuoteChar"/>
    <w:uiPriority w:val="30"/>
    <w:qFormat/>
    <w:rsid w:val="0020097B"/>
    <w:pPr>
      <w:pBdr>
        <w:top w:val="single" w:sz="4" w:space="10" w:color="024378" w:themeColor="accent1" w:themeShade="BF"/>
        <w:bottom w:val="single" w:sz="4" w:space="10" w:color="024378" w:themeColor="accent1" w:themeShade="BF"/>
      </w:pBdr>
      <w:spacing w:before="360" w:after="360"/>
      <w:ind w:left="864" w:right="864"/>
      <w:jc w:val="center"/>
    </w:pPr>
    <w:rPr>
      <w:i/>
      <w:iCs/>
      <w:color w:val="024378" w:themeColor="accent1" w:themeShade="BF"/>
    </w:rPr>
  </w:style>
  <w:style w:type="character" w:customStyle="1" w:styleId="IntenseQuoteChar">
    <w:name w:val="Intense Quote Char"/>
    <w:basedOn w:val="DefaultParagraphFont"/>
    <w:link w:val="IntenseQuote"/>
    <w:uiPriority w:val="30"/>
    <w:rsid w:val="0020097B"/>
    <w:rPr>
      <w:rFonts w:ascii="Open Sans" w:hAnsi="Open Sans"/>
      <w:i/>
      <w:iCs/>
      <w:color w:val="024378" w:themeColor="accent1" w:themeShade="BF"/>
    </w:rPr>
  </w:style>
  <w:style w:type="character" w:styleId="IntenseReference">
    <w:name w:val="Intense Reference"/>
    <w:basedOn w:val="DefaultParagraphFont"/>
    <w:uiPriority w:val="32"/>
    <w:qFormat/>
    <w:rsid w:val="0020097B"/>
    <w:rPr>
      <w:b/>
      <w:bCs/>
      <w:smallCaps/>
      <w:color w:val="024378" w:themeColor="accent1" w:themeShade="BF"/>
      <w:spacing w:val="5"/>
    </w:rPr>
  </w:style>
  <w:style w:type="paragraph" w:styleId="ListParagraph">
    <w:name w:val="List Paragraph"/>
    <w:basedOn w:val="Normal"/>
    <w:uiPriority w:val="34"/>
    <w:qFormat/>
    <w:rsid w:val="0020097B"/>
    <w:pPr>
      <w:ind w:left="720"/>
      <w:contextualSpacing/>
    </w:pPr>
  </w:style>
  <w:style w:type="paragraph" w:styleId="Quote">
    <w:name w:val="Quote"/>
    <w:basedOn w:val="Normal"/>
    <w:next w:val="Normal"/>
    <w:link w:val="QuoteChar"/>
    <w:uiPriority w:val="29"/>
    <w:qFormat/>
    <w:rsid w:val="0020097B"/>
    <w:pPr>
      <w:spacing w:before="160"/>
      <w:jc w:val="center"/>
    </w:pPr>
    <w:rPr>
      <w:i/>
      <w:iCs/>
      <w:color w:val="4E647B" w:themeColor="text1" w:themeTint="BF"/>
    </w:rPr>
  </w:style>
  <w:style w:type="character" w:customStyle="1" w:styleId="QuoteChar">
    <w:name w:val="Quote Char"/>
    <w:basedOn w:val="DefaultParagraphFont"/>
    <w:link w:val="Quote"/>
    <w:uiPriority w:val="29"/>
    <w:rsid w:val="0020097B"/>
    <w:rPr>
      <w:rFonts w:ascii="Open Sans" w:hAnsi="Open Sans"/>
      <w:i/>
      <w:iCs/>
      <w:color w:val="4E647B" w:themeColor="text1" w:themeTint="BF"/>
    </w:rPr>
  </w:style>
  <w:style w:type="paragraph" w:styleId="Subtitle">
    <w:name w:val="Subtitle"/>
    <w:basedOn w:val="Normal"/>
    <w:next w:val="Normal"/>
    <w:link w:val="SubtitleChar"/>
    <w:uiPriority w:val="11"/>
    <w:qFormat/>
    <w:rsid w:val="0020097B"/>
    <w:pPr>
      <w:numPr>
        <w:ilvl w:val="1"/>
      </w:numPr>
    </w:pPr>
    <w:rPr>
      <w:rFonts w:asciiTheme="minorHAnsi" w:eastAsiaTheme="majorEastAsia" w:hAnsiTheme="minorHAnsi" w:cstheme="majorBidi"/>
      <w:color w:val="5D7893" w:themeColor="text1" w:themeTint="A6"/>
      <w:spacing w:val="15"/>
      <w:sz w:val="28"/>
      <w:szCs w:val="28"/>
    </w:rPr>
  </w:style>
  <w:style w:type="character" w:customStyle="1" w:styleId="SubtitleChar">
    <w:name w:val="Subtitle Char"/>
    <w:basedOn w:val="DefaultParagraphFont"/>
    <w:link w:val="Subtitle"/>
    <w:uiPriority w:val="11"/>
    <w:rsid w:val="0020097B"/>
    <w:rPr>
      <w:rFonts w:eastAsiaTheme="majorEastAsia" w:cstheme="majorBidi"/>
      <w:color w:val="5D7893" w:themeColor="text1" w:themeTint="A6"/>
      <w:spacing w:val="15"/>
      <w:sz w:val="28"/>
      <w:szCs w:val="28"/>
    </w:rPr>
  </w:style>
  <w:style w:type="paragraph" w:styleId="Title">
    <w:name w:val="Title"/>
    <w:basedOn w:val="Normal"/>
    <w:next w:val="Normal"/>
    <w:link w:val="TitleChar"/>
    <w:autoRedefine/>
    <w:uiPriority w:val="10"/>
    <w:qFormat/>
    <w:rsid w:val="0020097B"/>
    <w:pPr>
      <w:spacing w:after="80"/>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20097B"/>
    <w:rPr>
      <w:rFonts w:asciiTheme="majorHAnsi" w:eastAsiaTheme="majorEastAsia" w:hAnsiTheme="majorHAnsi" w:cstheme="majorBidi"/>
      <w:b/>
      <w:spacing w:val="-10"/>
      <w:kern w:val="28"/>
      <w:sz w:val="56"/>
      <w:szCs w:val="56"/>
    </w:rPr>
  </w:style>
  <w:style w:type="paragraph" w:styleId="Header">
    <w:name w:val="header"/>
    <w:basedOn w:val="Normal"/>
    <w:link w:val="HeaderChar"/>
    <w:uiPriority w:val="99"/>
    <w:unhideWhenUsed/>
    <w:rsid w:val="00472227"/>
    <w:pPr>
      <w:tabs>
        <w:tab w:val="center" w:pos="4513"/>
        <w:tab w:val="right" w:pos="9026"/>
      </w:tabs>
    </w:pPr>
  </w:style>
  <w:style w:type="character" w:customStyle="1" w:styleId="HeaderChar">
    <w:name w:val="Header Char"/>
    <w:basedOn w:val="DefaultParagraphFont"/>
    <w:link w:val="Header"/>
    <w:uiPriority w:val="99"/>
    <w:rsid w:val="00472227"/>
    <w:rPr>
      <w:rFonts w:ascii="Open Sans" w:hAnsi="Open Sans"/>
      <w:color w:val="26313C"/>
    </w:rPr>
  </w:style>
  <w:style w:type="character" w:styleId="Hyperlink">
    <w:name w:val="Hyperlink"/>
    <w:basedOn w:val="DefaultParagraphFont"/>
    <w:uiPriority w:val="99"/>
    <w:unhideWhenUsed/>
    <w:rsid w:val="00472227"/>
    <w:rPr>
      <w:color w:val="035AA1" w:themeColor="hyperlink"/>
      <w:u w:val="single"/>
    </w:rPr>
  </w:style>
  <w:style w:type="character" w:styleId="UnresolvedMention">
    <w:name w:val="Unresolved Mention"/>
    <w:basedOn w:val="DefaultParagraphFont"/>
    <w:uiPriority w:val="99"/>
    <w:semiHidden/>
    <w:unhideWhenUsed/>
    <w:rsid w:val="00472227"/>
    <w:rPr>
      <w:color w:val="605E5C"/>
      <w:shd w:val="clear" w:color="auto" w:fill="E1DFDD"/>
    </w:rPr>
  </w:style>
  <w:style w:type="paragraph" w:customStyle="1" w:styleId="Standard">
    <w:name w:val="Standard"/>
    <w:rsid w:val="00DC7087"/>
    <w:pPr>
      <w:suppressAutoHyphens/>
      <w:autoSpaceDN w:val="0"/>
      <w:spacing w:after="0" w:line="240" w:lineRule="auto"/>
      <w:textAlignment w:val="baseline"/>
    </w:pPr>
    <w:rPr>
      <w:rFonts w:ascii="Times New Roman" w:eastAsia="Times New Roman" w:hAnsi="Times New Roman" w:cs="Times New Roman"/>
      <w:kern w:val="3"/>
      <w:sz w:val="24"/>
      <w:szCs w:val="24"/>
      <w:lang w:eastAsia="zh-CN"/>
      <w14:ligatures w14:val="none"/>
    </w:rPr>
  </w:style>
  <w:style w:type="table" w:styleId="TableGrid">
    <w:name w:val="Table Grid"/>
    <w:basedOn w:val="TableNormal"/>
    <w:rsid w:val="00DC7087"/>
    <w:pPr>
      <w:widowControl w:val="0"/>
      <w:suppressAutoHyphens/>
      <w:autoSpaceDN w:val="0"/>
      <w:spacing w:after="0" w:line="240" w:lineRule="auto"/>
      <w:textAlignment w:val="baseline"/>
    </w:pPr>
    <w:rPr>
      <w:rFonts w:ascii="Liberation Serif" w:eastAsia="SimSun" w:hAnsi="Liberation Serif" w:cs="Noto Sans Devanagari"/>
      <w:kern w:val="3"/>
      <w:sz w:val="24"/>
      <w:szCs w:val="24"/>
      <w:lang w:val="en-US"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DC7087"/>
    <w:pPr>
      <w:widowControl/>
      <w:suppressAutoHyphens w:val="0"/>
      <w:overflowPunct w:val="0"/>
      <w:autoSpaceDE w:val="0"/>
      <w:adjustRightInd w:val="0"/>
      <w:spacing w:line="240" w:lineRule="atLeast"/>
    </w:pPr>
    <w:rPr>
      <w:rFonts w:ascii="Arial" w:eastAsia="Times New Roman" w:hAnsi="Arial" w:cs="Times New Roman"/>
      <w:color w:val="000000"/>
      <w:kern w:val="0"/>
      <w:szCs w:val="20"/>
      <w:lang w:eastAsia="en-US" w:bidi="ar-SA"/>
    </w:rPr>
  </w:style>
  <w:style w:type="paragraph" w:styleId="BodyText2">
    <w:name w:val="Body Text 2"/>
    <w:basedOn w:val="Normal"/>
    <w:link w:val="BodyText2Char"/>
    <w:rsid w:val="00DC7087"/>
    <w:pPr>
      <w:widowControl/>
      <w:suppressAutoHyphens w:val="0"/>
      <w:autoSpaceDN/>
      <w:textAlignment w:val="auto"/>
    </w:pPr>
    <w:rPr>
      <w:rFonts w:ascii="Tahoma" w:eastAsia="Times New Roman" w:hAnsi="Tahoma" w:cs="Tahoma"/>
      <w:kern w:val="0"/>
      <w:sz w:val="48"/>
      <w:szCs w:val="48"/>
      <w:lang w:val="en-GB" w:eastAsia="en-US" w:bidi="ar-SA"/>
    </w:rPr>
  </w:style>
  <w:style w:type="character" w:customStyle="1" w:styleId="BodyText2Char">
    <w:name w:val="Body Text 2 Char"/>
    <w:basedOn w:val="DefaultParagraphFont"/>
    <w:link w:val="BodyText2"/>
    <w:rsid w:val="00DC7087"/>
    <w:rPr>
      <w:rFonts w:ascii="Tahoma" w:eastAsia="Times New Roman" w:hAnsi="Tahoma" w:cs="Tahoma"/>
      <w:kern w:val="0"/>
      <w:sz w:val="48"/>
      <w:szCs w:val="48"/>
      <w14:ligatures w14:val="none"/>
    </w:rPr>
  </w:style>
  <w:style w:type="paragraph" w:customStyle="1" w:styleId="BodyBoldBlue">
    <w:name w:val="Body Bold Blue"/>
    <w:basedOn w:val="Normal"/>
    <w:link w:val="BodyBoldBlueChar"/>
    <w:qFormat/>
    <w:rsid w:val="00DC7087"/>
    <w:pPr>
      <w:widowControl/>
      <w:suppressAutoHyphens w:val="0"/>
      <w:autoSpaceDE w:val="0"/>
      <w:adjustRightInd w:val="0"/>
      <w:jc w:val="both"/>
      <w:textAlignment w:val="auto"/>
    </w:pPr>
    <w:rPr>
      <w:rFonts w:ascii="Arial" w:eastAsia="Times New Roman" w:hAnsi="Arial" w:cs="Arial"/>
      <w:b/>
      <w:color w:val="253143"/>
      <w:kern w:val="0"/>
      <w:sz w:val="18"/>
      <w:szCs w:val="20"/>
      <w:lang w:val="en-GB" w:eastAsia="en-GB" w:bidi="ar-SA"/>
    </w:rPr>
  </w:style>
  <w:style w:type="character" w:customStyle="1" w:styleId="BodyBoldBlueChar">
    <w:name w:val="Body Bold Blue Char"/>
    <w:basedOn w:val="DefaultParagraphFont"/>
    <w:link w:val="BodyBoldBlue"/>
    <w:rsid w:val="00DC7087"/>
    <w:rPr>
      <w:rFonts w:ascii="Arial" w:eastAsia="Times New Roman" w:hAnsi="Arial" w:cs="Arial"/>
      <w:b/>
      <w:color w:val="253143"/>
      <w:kern w:val="0"/>
      <w:sz w:val="18"/>
      <w:szCs w:val="20"/>
      <w:lang w:eastAsia="en-GB"/>
      <w14:ligatures w14:val="none"/>
    </w:rPr>
  </w:style>
  <w:style w:type="paragraph" w:styleId="Footer">
    <w:name w:val="footer"/>
    <w:basedOn w:val="Normal"/>
    <w:link w:val="FooterChar"/>
    <w:uiPriority w:val="99"/>
    <w:semiHidden/>
    <w:unhideWhenUsed/>
    <w:rsid w:val="003F0CDD"/>
    <w:pPr>
      <w:tabs>
        <w:tab w:val="center" w:pos="4513"/>
        <w:tab w:val="right" w:pos="9026"/>
      </w:tabs>
    </w:pPr>
    <w:rPr>
      <w:rFonts w:cs="Mangal"/>
      <w:szCs w:val="21"/>
    </w:rPr>
  </w:style>
  <w:style w:type="character" w:customStyle="1" w:styleId="FooterChar">
    <w:name w:val="Footer Char"/>
    <w:basedOn w:val="DefaultParagraphFont"/>
    <w:link w:val="Footer"/>
    <w:uiPriority w:val="99"/>
    <w:semiHidden/>
    <w:rsid w:val="003F0CDD"/>
    <w:rPr>
      <w:rFonts w:ascii="Liberation Serif" w:eastAsia="SimSun" w:hAnsi="Liberation Serif" w:cs="Mangal"/>
      <w:kern w:val="3"/>
      <w:sz w:val="24"/>
      <w:szCs w:val="21"/>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ocialmobilityworks.org" TargetMode="External"/><Relationship Id="rId5" Type="http://schemas.openxmlformats.org/officeDocument/2006/relationships/styles" Target="styles.xml"/><Relationship Id="rId10" Type="http://schemas.openxmlformats.org/officeDocument/2006/relationships/hyperlink" Target="mailto:people@thetutortrus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bieMaverick\AppData\Roaming\Microsoft\Templates\General\Plain%20document%20template.dotx" TargetMode="External"/></Relationships>
</file>

<file path=word/theme/theme1.xml><?xml version="1.0" encoding="utf-8"?>
<a:theme xmlns:a="http://schemas.openxmlformats.org/drawingml/2006/main" name="Office Theme">
  <a:themeElements>
    <a:clrScheme name="Tutor Trust">
      <a:dk1>
        <a:srgbClr val="26313C"/>
      </a:dk1>
      <a:lt1>
        <a:srgbClr val="FFFFFF"/>
      </a:lt1>
      <a:dk2>
        <a:srgbClr val="035AA1"/>
      </a:dk2>
      <a:lt2>
        <a:srgbClr val="26313C"/>
      </a:lt2>
      <a:accent1>
        <a:srgbClr val="035AA1"/>
      </a:accent1>
      <a:accent2>
        <a:srgbClr val="499EE3"/>
      </a:accent2>
      <a:accent3>
        <a:srgbClr val="00A9BE"/>
      </a:accent3>
      <a:accent4>
        <a:srgbClr val="FAD63C"/>
      </a:accent4>
      <a:accent5>
        <a:srgbClr val="C3468C"/>
      </a:accent5>
      <a:accent6>
        <a:srgbClr val="BFBFBF"/>
      </a:accent6>
      <a:hlink>
        <a:srgbClr val="035AA1"/>
      </a:hlink>
      <a:folHlink>
        <a:srgbClr val="499EE3"/>
      </a:folHlink>
    </a:clrScheme>
    <a:fontScheme name="Tutor Trust">
      <a:majorFont>
        <a:latin typeface="Montserrat"/>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8C4D2429D3C447BA84E5F54B209E90" ma:contentTypeVersion="17" ma:contentTypeDescription="Create a new document." ma:contentTypeScope="" ma:versionID="5a7142a92ba9725b3acaf1afba74f51b">
  <xsd:schema xmlns:xsd="http://www.w3.org/2001/XMLSchema" xmlns:xs="http://www.w3.org/2001/XMLSchema" xmlns:p="http://schemas.microsoft.com/office/2006/metadata/properties" xmlns:ns1="http://schemas.microsoft.com/sharepoint/v3" xmlns:ns2="caf34116-b11d-49c3-97e5-440c7f8cbc67" xmlns:ns3="a5a13e47-3a70-439c-b470-8aec923f5dc8" targetNamespace="http://schemas.microsoft.com/office/2006/metadata/properties" ma:root="true" ma:fieldsID="6a257eed174b46c9584b4a52752f0016" ns1:_="" ns2:_="" ns3:_="">
    <xsd:import namespace="http://schemas.microsoft.com/sharepoint/v3"/>
    <xsd:import namespace="caf34116-b11d-49c3-97e5-440c7f8cbc67"/>
    <xsd:import namespace="a5a13e47-3a70-439c-b470-8aec923f5d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f34116-b11d-49c3-97e5-440c7f8cb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fb4dda8-f021-41ac-80fd-f4e453e1d03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a13e47-3a70-439c-b470-8aec923f5d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1101464-ea6e-4c56-9a84-eb0af16b75b7}" ma:internalName="TaxCatchAll" ma:showField="CatchAllData" ma:web="a5a13e47-3a70-439c-b470-8aec923f5d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f34116-b11d-49c3-97e5-440c7f8cbc67">
      <Terms xmlns="http://schemas.microsoft.com/office/infopath/2007/PartnerControls"/>
    </lcf76f155ced4ddcb4097134ff3c332f>
    <TaxCatchAll xmlns="a5a13e47-3a70-439c-b470-8aec923f5dc8"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3BB3C1-4747-477A-B272-521B670C9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f34116-b11d-49c3-97e5-440c7f8cbc67"/>
    <ds:schemaRef ds:uri="a5a13e47-3a70-439c-b470-8aec923f5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EF4283-8BE7-4807-B297-C2B8F7661FA9}">
  <ds:schemaRefs>
    <ds:schemaRef ds:uri="http://purl.org/dc/dcmitype/"/>
    <ds:schemaRef ds:uri="http://schemas.microsoft.com/office/2006/documentManagement/types"/>
    <ds:schemaRef ds:uri="http://schemas.microsoft.com/office/2006/metadata/properties"/>
    <ds:schemaRef ds:uri="http://schemas.microsoft.com/sharepoint/v3"/>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a5a13e47-3a70-439c-b470-8aec923f5dc8"/>
    <ds:schemaRef ds:uri="caf34116-b11d-49c3-97e5-440c7f8cbc67"/>
  </ds:schemaRefs>
</ds:datastoreItem>
</file>

<file path=customXml/itemProps3.xml><?xml version="1.0" encoding="utf-8"?>
<ds:datastoreItem xmlns:ds="http://schemas.openxmlformats.org/officeDocument/2006/customXml" ds:itemID="{369DE6E8-ABCF-477E-8F3C-7EB340D443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Plain document template</Template>
  <TotalTime>7</TotalTime>
  <Pages>5</Pages>
  <Words>1096</Words>
  <Characters>6374</Characters>
  <Application>Microsoft Office Word</Application>
  <DocSecurity>0</DocSecurity>
  <Lines>53</Lines>
  <Paragraphs>14</Paragraphs>
  <ScaleCrop>false</ScaleCrop>
  <Company/>
  <LinksUpToDate>false</LinksUpToDate>
  <CharactersWithSpaces>7456</CharactersWithSpaces>
  <SharedDoc>false</SharedDoc>
  <HLinks>
    <vt:vector size="6" baseType="variant">
      <vt:variant>
        <vt:i4>1441835</vt:i4>
      </vt:variant>
      <vt:variant>
        <vt:i4>0</vt:i4>
      </vt:variant>
      <vt:variant>
        <vt:i4>0</vt:i4>
      </vt:variant>
      <vt:variant>
        <vt:i4>5</vt:i4>
      </vt:variant>
      <vt:variant>
        <vt:lpwstr>mailto:people@thetutortrust.org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Maverick</dc:creator>
  <cp:keywords/>
  <dc:description/>
  <cp:lastModifiedBy>Samantha Burns</cp:lastModifiedBy>
  <cp:revision>10</cp:revision>
  <dcterms:created xsi:type="dcterms:W3CDTF">2024-07-11T10:00:00Z</dcterms:created>
  <dcterms:modified xsi:type="dcterms:W3CDTF">2025-07-02T08:47:00Z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0x010100278C4D2429D3C447BA84E5F54B209E90</vt:lpwstr>
  </property>
  <property fmtid="{D5CDD505-2E9C-101B-9397-08002B2CF9AE}" pid="3" name="GrammarlyDocumentId">
    <vt:lpwstr>053c35ea-bb4c-44ef-9a2a-77624f0a835b</vt:lpwstr>
  </property>
  <property fmtid="{D5CDD505-2E9C-101B-9397-08002B2CF9AE}" pid="4" name="MediaServiceImageTags">
    <vt:lpwstr/>
  </property>
</Properties>
</file>